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D1" w:rsidRDefault="00226B24" w:rsidP="0075505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к рабочей программе по физической культуре </w:t>
      </w:r>
    </w:p>
    <w:p w:rsidR="00226B24" w:rsidRDefault="00755058" w:rsidP="00755058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10-</w:t>
      </w:r>
      <w:r w:rsidR="00226B24">
        <w:rPr>
          <w:rFonts w:ascii="Times New Roman" w:hAnsi="Times New Roman"/>
          <w:b/>
          <w:sz w:val="28"/>
          <w:szCs w:val="28"/>
        </w:rPr>
        <w:t>11 класс</w:t>
      </w:r>
      <w:r w:rsidR="00CD17D1">
        <w:rPr>
          <w:rFonts w:ascii="Times New Roman" w:hAnsi="Times New Roman"/>
          <w:b/>
          <w:sz w:val="28"/>
          <w:szCs w:val="28"/>
        </w:rPr>
        <w:t>ы</w:t>
      </w:r>
    </w:p>
    <w:p w:rsidR="000109CA" w:rsidRDefault="00CD17D1" w:rsidP="00CD17D1">
      <w:pPr>
        <w:pStyle w:val="a3"/>
        <w:shd w:val="clear" w:color="auto" w:fill="FFFFFF"/>
        <w:tabs>
          <w:tab w:val="left" w:pos="851"/>
        </w:tabs>
        <w:jc w:val="both"/>
        <w:rPr>
          <w:b/>
          <w:bCs/>
          <w:color w:val="000000"/>
          <w:spacing w:val="2"/>
        </w:rPr>
      </w:pPr>
      <w:r w:rsidRPr="00CD17D1">
        <w:rPr>
          <w:color w:val="000000"/>
          <w:spacing w:val="-1"/>
        </w:rPr>
        <w:t xml:space="preserve">    </w:t>
      </w:r>
      <w:r w:rsidR="00226B24" w:rsidRPr="00CD17D1">
        <w:rPr>
          <w:color w:val="000000"/>
          <w:spacing w:val="-1"/>
        </w:rPr>
        <w:t>Рабочая программа по физической культуре составлена в соответствии с федеральным компоне</w:t>
      </w:r>
      <w:r w:rsidR="00226B24" w:rsidRPr="00CD17D1">
        <w:rPr>
          <w:color w:val="000000"/>
          <w:spacing w:val="-1"/>
        </w:rPr>
        <w:t>н</w:t>
      </w:r>
      <w:r w:rsidR="00226B24" w:rsidRPr="00CD17D1">
        <w:rPr>
          <w:color w:val="000000"/>
          <w:spacing w:val="-1"/>
        </w:rPr>
        <w:t>том государственного образовательного стандарта общего образования, программы общеобразов</w:t>
      </w:r>
      <w:r w:rsidR="00226B24" w:rsidRPr="00CD17D1">
        <w:rPr>
          <w:color w:val="000000"/>
          <w:spacing w:val="-1"/>
        </w:rPr>
        <w:t>а</w:t>
      </w:r>
      <w:r w:rsidR="00226B24" w:rsidRPr="00CD17D1">
        <w:rPr>
          <w:color w:val="000000"/>
          <w:spacing w:val="-1"/>
        </w:rPr>
        <w:t xml:space="preserve">тельных учреждений: Комплексной программы физического воспитания 1-11 классов / В.И. Лях, А.А. </w:t>
      </w:r>
      <w:proofErr w:type="spellStart"/>
      <w:r w:rsidR="00226B24" w:rsidRPr="00CD17D1">
        <w:rPr>
          <w:color w:val="000000"/>
          <w:spacing w:val="-1"/>
        </w:rPr>
        <w:t>Зданевич</w:t>
      </w:r>
      <w:proofErr w:type="spellEnd"/>
      <w:r w:rsidR="00226B24" w:rsidRPr="00CD17D1">
        <w:rPr>
          <w:color w:val="000000"/>
          <w:spacing w:val="-1"/>
        </w:rPr>
        <w:t xml:space="preserve">. – М.: Просвещение, </w:t>
      </w:r>
      <w:r w:rsidR="00B2002F">
        <w:rPr>
          <w:color w:val="000000"/>
          <w:spacing w:val="-1"/>
        </w:rPr>
        <w:t>2021</w:t>
      </w:r>
      <w:r w:rsidRPr="00CD17D1">
        <w:rPr>
          <w:color w:val="000000"/>
          <w:spacing w:val="-1"/>
        </w:rPr>
        <w:t xml:space="preserve"> г</w:t>
      </w:r>
      <w:r w:rsidR="00755058" w:rsidRPr="00CD17D1">
        <w:rPr>
          <w:color w:val="000000"/>
          <w:spacing w:val="-1"/>
        </w:rPr>
        <w:t>.</w:t>
      </w:r>
      <w:r w:rsidR="00226B24" w:rsidRPr="00CD17D1">
        <w:rPr>
          <w:color w:val="000000"/>
          <w:spacing w:val="-1"/>
        </w:rPr>
        <w:t xml:space="preserve"> и </w:t>
      </w:r>
      <w:r w:rsidR="00226B24" w:rsidRPr="00CD17D1">
        <w:rPr>
          <w:bCs/>
          <w:color w:val="000000"/>
          <w:spacing w:val="-1"/>
        </w:rPr>
        <w:t>содержит</w:t>
      </w:r>
      <w:r w:rsidRPr="00CD17D1">
        <w:rPr>
          <w:bCs/>
          <w:color w:val="000000"/>
          <w:spacing w:val="-1"/>
        </w:rPr>
        <w:t xml:space="preserve"> </w:t>
      </w:r>
      <w:r w:rsidR="00226B24" w:rsidRPr="00CD17D1">
        <w:rPr>
          <w:color w:val="000000"/>
          <w:spacing w:val="-1"/>
        </w:rPr>
        <w:t xml:space="preserve">обязательный минимум </w:t>
      </w:r>
      <w:r w:rsidR="00226B24" w:rsidRPr="00CD17D1">
        <w:rPr>
          <w:color w:val="000000"/>
          <w:spacing w:val="2"/>
        </w:rPr>
        <w:t xml:space="preserve">содержания образования и требования </w:t>
      </w:r>
      <w:r w:rsidR="00226B24" w:rsidRPr="00CD17D1">
        <w:rPr>
          <w:bCs/>
          <w:color w:val="000000"/>
          <w:spacing w:val="2"/>
        </w:rPr>
        <w:t xml:space="preserve">к </w:t>
      </w:r>
      <w:r w:rsidR="00226B24" w:rsidRPr="00CD17D1">
        <w:rPr>
          <w:color w:val="000000"/>
          <w:spacing w:val="2"/>
        </w:rPr>
        <w:t>подготовке учащихся</w:t>
      </w:r>
      <w:r w:rsidR="00226B24" w:rsidRPr="00CD17D1">
        <w:rPr>
          <w:b/>
          <w:bCs/>
          <w:color w:val="000000"/>
          <w:spacing w:val="2"/>
        </w:rPr>
        <w:t>.</w:t>
      </w:r>
      <w:r w:rsidR="000109CA">
        <w:rPr>
          <w:b/>
          <w:bCs/>
          <w:color w:val="000000"/>
          <w:spacing w:val="2"/>
        </w:rPr>
        <w:t xml:space="preserve"> </w:t>
      </w:r>
    </w:p>
    <w:p w:rsidR="00226B24" w:rsidRPr="000109CA" w:rsidRDefault="00692930" w:rsidP="00CD17D1">
      <w:pPr>
        <w:pStyle w:val="a3"/>
        <w:shd w:val="clear" w:color="auto" w:fill="FFFFFF"/>
        <w:tabs>
          <w:tab w:val="left" w:pos="851"/>
        </w:tabs>
        <w:jc w:val="both"/>
        <w:rPr>
          <w:bCs/>
          <w:color w:val="000000"/>
          <w:spacing w:val="2"/>
        </w:rPr>
      </w:pPr>
      <w:r>
        <w:rPr>
          <w:b/>
          <w:bCs/>
          <w:color w:val="000000"/>
          <w:spacing w:val="2"/>
        </w:rPr>
        <w:t xml:space="preserve">     </w:t>
      </w:r>
      <w:r w:rsidR="000109CA">
        <w:rPr>
          <w:b/>
          <w:bCs/>
          <w:color w:val="000000"/>
          <w:spacing w:val="2"/>
        </w:rPr>
        <w:t xml:space="preserve">Используемый учебник: </w:t>
      </w:r>
      <w:r w:rsidR="000109CA" w:rsidRPr="000109CA">
        <w:rPr>
          <w:bCs/>
          <w:color w:val="000000"/>
          <w:spacing w:val="2"/>
        </w:rPr>
        <w:t>В.И. Лях, А.А</w:t>
      </w:r>
      <w:r w:rsidR="00D921AD">
        <w:rPr>
          <w:bCs/>
          <w:color w:val="000000"/>
          <w:spacing w:val="2"/>
        </w:rPr>
        <w:t xml:space="preserve">. </w:t>
      </w:r>
      <w:r w:rsidR="000109CA" w:rsidRPr="000109CA">
        <w:rPr>
          <w:bCs/>
          <w:color w:val="000000"/>
          <w:spacing w:val="2"/>
        </w:rPr>
        <w:t>Зданевич</w:t>
      </w:r>
      <w:r w:rsidR="005A6CB1">
        <w:rPr>
          <w:bCs/>
          <w:color w:val="000000"/>
          <w:spacing w:val="2"/>
        </w:rPr>
        <w:t>.</w:t>
      </w:r>
      <w:r w:rsidR="000109CA" w:rsidRPr="000109CA">
        <w:rPr>
          <w:bCs/>
          <w:color w:val="000000"/>
          <w:spacing w:val="2"/>
        </w:rPr>
        <w:t xml:space="preserve"> «Физическая культура 10-11 класс (базовый </w:t>
      </w:r>
      <w:r w:rsidR="00B2002F">
        <w:rPr>
          <w:bCs/>
          <w:color w:val="000000"/>
          <w:spacing w:val="2"/>
        </w:rPr>
        <w:t>уровень)». М., Просвещение, 2021</w:t>
      </w:r>
      <w:r w:rsidR="000109CA" w:rsidRPr="000109CA">
        <w:rPr>
          <w:bCs/>
          <w:color w:val="000000"/>
          <w:spacing w:val="2"/>
        </w:rPr>
        <w:t xml:space="preserve"> год.</w:t>
      </w:r>
    </w:p>
    <w:p w:rsidR="00226B24" w:rsidRPr="00CD17D1" w:rsidRDefault="00CD17D1" w:rsidP="00CD17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7D1">
        <w:rPr>
          <w:rFonts w:ascii="Times New Roman" w:hAnsi="Times New Roman"/>
          <w:sz w:val="24"/>
          <w:szCs w:val="24"/>
        </w:rPr>
        <w:t xml:space="preserve">    </w:t>
      </w:r>
      <w:r w:rsidR="00226B24" w:rsidRPr="00CD17D1">
        <w:rPr>
          <w:rFonts w:ascii="Times New Roman" w:hAnsi="Times New Roman"/>
          <w:sz w:val="24"/>
          <w:szCs w:val="24"/>
        </w:rPr>
        <w:t xml:space="preserve">Программа реализуется на базовом образовательном уровне. В </w:t>
      </w:r>
      <w:r w:rsidR="00755058" w:rsidRPr="00CD17D1">
        <w:rPr>
          <w:rFonts w:ascii="Times New Roman" w:hAnsi="Times New Roman"/>
          <w:sz w:val="24"/>
          <w:szCs w:val="24"/>
        </w:rPr>
        <w:t>10 классе рабочих недель 3</w:t>
      </w:r>
      <w:r w:rsidRPr="00CD17D1">
        <w:rPr>
          <w:rFonts w:ascii="Times New Roman" w:hAnsi="Times New Roman"/>
          <w:sz w:val="24"/>
          <w:szCs w:val="24"/>
        </w:rPr>
        <w:t>5 – 105</w:t>
      </w:r>
      <w:r w:rsidR="00755058" w:rsidRPr="00CD17D1">
        <w:rPr>
          <w:rFonts w:ascii="Times New Roman" w:hAnsi="Times New Roman"/>
          <w:sz w:val="24"/>
          <w:szCs w:val="24"/>
        </w:rPr>
        <w:t xml:space="preserve"> учебных часов; в </w:t>
      </w:r>
      <w:r w:rsidR="00226B24" w:rsidRPr="00CD17D1">
        <w:rPr>
          <w:rFonts w:ascii="Times New Roman" w:hAnsi="Times New Roman"/>
          <w:sz w:val="24"/>
          <w:szCs w:val="24"/>
        </w:rPr>
        <w:t>11 классе рабо</w:t>
      </w:r>
      <w:r w:rsidR="00755058" w:rsidRPr="00CD17D1">
        <w:rPr>
          <w:rFonts w:ascii="Times New Roman" w:hAnsi="Times New Roman"/>
          <w:sz w:val="24"/>
          <w:szCs w:val="24"/>
        </w:rPr>
        <w:t>чих недель 34 – 102 учебных часа</w:t>
      </w:r>
      <w:r w:rsidR="00226B24" w:rsidRPr="00CD17D1">
        <w:rPr>
          <w:rFonts w:ascii="Times New Roman" w:hAnsi="Times New Roman"/>
          <w:sz w:val="24"/>
          <w:szCs w:val="24"/>
        </w:rPr>
        <w:t>.</w:t>
      </w:r>
    </w:p>
    <w:p w:rsidR="00755058" w:rsidRPr="00CD17D1" w:rsidRDefault="00755058" w:rsidP="00CD17D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6B24" w:rsidRPr="00CD17D1" w:rsidRDefault="00226B24" w:rsidP="00CD17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7D1">
        <w:rPr>
          <w:rFonts w:ascii="Times New Roman" w:hAnsi="Times New Roman"/>
          <w:b/>
          <w:sz w:val="24"/>
          <w:szCs w:val="24"/>
        </w:rPr>
        <w:t xml:space="preserve">Изучение физической культуры на ступени </w:t>
      </w:r>
      <w:r w:rsidR="00755058" w:rsidRPr="00CD17D1">
        <w:rPr>
          <w:rFonts w:ascii="Times New Roman" w:hAnsi="Times New Roman"/>
          <w:b/>
          <w:sz w:val="24"/>
          <w:szCs w:val="24"/>
        </w:rPr>
        <w:t>среднего</w:t>
      </w:r>
      <w:r w:rsidR="00CD17D1">
        <w:rPr>
          <w:rFonts w:ascii="Times New Roman" w:hAnsi="Times New Roman"/>
          <w:b/>
          <w:sz w:val="24"/>
          <w:szCs w:val="24"/>
        </w:rPr>
        <w:t xml:space="preserve"> </w:t>
      </w:r>
      <w:r w:rsidR="00755058" w:rsidRPr="00CD17D1">
        <w:rPr>
          <w:rFonts w:ascii="Times New Roman" w:hAnsi="Times New Roman"/>
          <w:b/>
          <w:sz w:val="24"/>
          <w:szCs w:val="24"/>
        </w:rPr>
        <w:t xml:space="preserve">(полного) </w:t>
      </w:r>
      <w:r w:rsidRPr="00CD17D1">
        <w:rPr>
          <w:rFonts w:ascii="Times New Roman" w:hAnsi="Times New Roman"/>
          <w:b/>
          <w:sz w:val="24"/>
          <w:szCs w:val="24"/>
        </w:rPr>
        <w:t>общего образования направлено на достижение следующих целей</w:t>
      </w:r>
      <w:r w:rsidRPr="00CD17D1">
        <w:rPr>
          <w:rFonts w:ascii="Times New Roman" w:hAnsi="Times New Roman"/>
          <w:sz w:val="24"/>
          <w:szCs w:val="24"/>
        </w:rPr>
        <w:t>:</w:t>
      </w:r>
    </w:p>
    <w:p w:rsidR="00226B24" w:rsidRPr="00CD17D1" w:rsidRDefault="00CD17D1" w:rsidP="00CD17D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развитие </w:t>
      </w:r>
      <w:r w:rsidR="00226B24" w:rsidRPr="00CD17D1">
        <w:rPr>
          <w:rFonts w:ascii="Times New Roman" w:hAnsi="Times New Roman"/>
          <w:sz w:val="24"/>
          <w:szCs w:val="24"/>
        </w:rPr>
        <w:t>основных физических качеств  и способностей,</w:t>
      </w:r>
    </w:p>
    <w:p w:rsidR="00226B24" w:rsidRPr="00CD17D1" w:rsidRDefault="00226B24" w:rsidP="00CD17D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17D1">
        <w:rPr>
          <w:rFonts w:ascii="Times New Roman" w:hAnsi="Times New Roman"/>
          <w:b/>
          <w:sz w:val="24"/>
          <w:szCs w:val="24"/>
        </w:rPr>
        <w:t>укрепление</w:t>
      </w:r>
      <w:r w:rsidRPr="00CD17D1">
        <w:rPr>
          <w:rFonts w:ascii="Times New Roman" w:hAnsi="Times New Roman"/>
          <w:sz w:val="24"/>
          <w:szCs w:val="24"/>
        </w:rPr>
        <w:t xml:space="preserve"> здоровья, расширение функциональных возможностей организма;</w:t>
      </w:r>
    </w:p>
    <w:p w:rsidR="00226B24" w:rsidRPr="00CD17D1" w:rsidRDefault="00226B24" w:rsidP="00CD17D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17D1">
        <w:rPr>
          <w:rFonts w:ascii="Times New Roman" w:hAnsi="Times New Roman"/>
          <w:b/>
          <w:sz w:val="24"/>
          <w:szCs w:val="24"/>
        </w:rPr>
        <w:t>формирование</w:t>
      </w:r>
      <w:r w:rsidRPr="00CD17D1">
        <w:rPr>
          <w:rFonts w:ascii="Times New Roman" w:hAnsi="Times New Roman"/>
          <w:sz w:val="24"/>
          <w:szCs w:val="24"/>
        </w:rPr>
        <w:t xml:space="preserve"> культуры движений, обогащение двигательного опыта физическими упра</w:t>
      </w:r>
      <w:r w:rsidRPr="00CD17D1">
        <w:rPr>
          <w:rFonts w:ascii="Times New Roman" w:hAnsi="Times New Roman"/>
          <w:sz w:val="24"/>
          <w:szCs w:val="24"/>
        </w:rPr>
        <w:t>ж</w:t>
      </w:r>
      <w:r w:rsidRPr="00CD17D1">
        <w:rPr>
          <w:rFonts w:ascii="Times New Roman" w:hAnsi="Times New Roman"/>
          <w:sz w:val="24"/>
          <w:szCs w:val="24"/>
        </w:rPr>
        <w:t>нениями с общеразвивающей и корригирующей направленностью;  приобретение навыков в фи</w:t>
      </w:r>
      <w:r w:rsidRPr="00CD17D1">
        <w:rPr>
          <w:rFonts w:ascii="Times New Roman" w:hAnsi="Times New Roman"/>
          <w:sz w:val="24"/>
          <w:szCs w:val="24"/>
        </w:rPr>
        <w:t>з</w:t>
      </w:r>
      <w:r w:rsidRPr="00CD17D1">
        <w:rPr>
          <w:rFonts w:ascii="Times New Roman" w:hAnsi="Times New Roman"/>
          <w:sz w:val="24"/>
          <w:szCs w:val="24"/>
        </w:rPr>
        <w:t>культурно-оздоровительной и спортивно-оздоровительной деятельности;</w:t>
      </w:r>
    </w:p>
    <w:p w:rsidR="00226B24" w:rsidRPr="00CD17D1" w:rsidRDefault="00226B24" w:rsidP="00CD17D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17D1">
        <w:rPr>
          <w:rFonts w:ascii="Times New Roman" w:hAnsi="Times New Roman"/>
          <w:b/>
          <w:sz w:val="24"/>
          <w:szCs w:val="24"/>
        </w:rPr>
        <w:t>воспитание</w:t>
      </w:r>
      <w:r w:rsidRPr="00CD17D1">
        <w:rPr>
          <w:rFonts w:ascii="Times New Roman" w:hAnsi="Times New Roman"/>
          <w:sz w:val="24"/>
          <w:szCs w:val="24"/>
        </w:rPr>
        <w:t>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CD17D1" w:rsidRDefault="00226B24" w:rsidP="009534A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17D1">
        <w:rPr>
          <w:rFonts w:ascii="Times New Roman" w:hAnsi="Times New Roman"/>
          <w:b/>
          <w:sz w:val="24"/>
          <w:szCs w:val="24"/>
        </w:rPr>
        <w:t>освоение</w:t>
      </w:r>
      <w:r w:rsidRPr="00CD17D1">
        <w:rPr>
          <w:rFonts w:ascii="Times New Roman" w:hAnsi="Times New Roman"/>
          <w:sz w:val="24"/>
          <w:szCs w:val="24"/>
        </w:rPr>
        <w:t>знаний о физической культуре и спорте, их истории и современном развитии, роль в формировании здорового образа жизни.</w:t>
      </w:r>
    </w:p>
    <w:p w:rsidR="009534AE" w:rsidRPr="009534AE" w:rsidRDefault="009534AE" w:rsidP="009534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6B24" w:rsidRPr="00CD17D1" w:rsidRDefault="00226B24" w:rsidP="00CD17D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</w:pPr>
      <w:r w:rsidRPr="00CD17D1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Требовани</w:t>
      </w:r>
      <w:r w:rsidR="000109CA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я к уровню подготовки  учеников</w:t>
      </w:r>
    </w:p>
    <w:p w:rsidR="00226B24" w:rsidRPr="00CD17D1" w:rsidRDefault="00226B24" w:rsidP="00CD17D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</w:pPr>
      <w:r w:rsidRPr="00CD17D1">
        <w:rPr>
          <w:rFonts w:ascii="Times New Roman" w:hAnsi="Times New Roman"/>
          <w:b/>
          <w:bCs/>
          <w:iCs/>
          <w:color w:val="000000"/>
          <w:spacing w:val="-4"/>
          <w:sz w:val="24"/>
          <w:szCs w:val="24"/>
        </w:rPr>
        <w:t>В результате изучения физической культуры ученик должен</w:t>
      </w:r>
    </w:p>
    <w:p w:rsidR="00226B24" w:rsidRPr="00CD17D1" w:rsidRDefault="00226B24" w:rsidP="00CD17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7D1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знать/понимать</w:t>
      </w:r>
    </w:p>
    <w:p w:rsidR="00226B24" w:rsidRPr="00CD17D1" w:rsidRDefault="00226B24" w:rsidP="00CD17D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17D1">
        <w:rPr>
          <w:rFonts w:ascii="Times New Roman" w:hAnsi="Times New Roman"/>
          <w:color w:val="000000"/>
          <w:spacing w:val="3"/>
          <w:sz w:val="24"/>
          <w:szCs w:val="24"/>
        </w:rPr>
        <w:t>роль физической культуры и спорта в формировании здорового об</w:t>
      </w:r>
      <w:r w:rsidRPr="00CD17D1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CD17D1">
        <w:rPr>
          <w:rFonts w:ascii="Times New Roman" w:hAnsi="Times New Roman"/>
          <w:color w:val="000000"/>
          <w:spacing w:val="5"/>
          <w:sz w:val="24"/>
          <w:szCs w:val="24"/>
        </w:rPr>
        <w:t>раза жизни, организ</w:t>
      </w:r>
      <w:r w:rsidRPr="00CD17D1">
        <w:rPr>
          <w:rFonts w:ascii="Times New Roman" w:hAnsi="Times New Roman"/>
          <w:color w:val="000000"/>
          <w:spacing w:val="5"/>
          <w:sz w:val="24"/>
          <w:szCs w:val="24"/>
        </w:rPr>
        <w:t>а</w:t>
      </w:r>
      <w:r w:rsidRPr="00CD17D1">
        <w:rPr>
          <w:rFonts w:ascii="Times New Roman" w:hAnsi="Times New Roman"/>
          <w:color w:val="000000"/>
          <w:spacing w:val="5"/>
          <w:sz w:val="24"/>
          <w:szCs w:val="24"/>
        </w:rPr>
        <w:t>ции активного отдыха и профилактике вред</w:t>
      </w:r>
      <w:r w:rsidRPr="00CD17D1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CD17D1">
        <w:rPr>
          <w:rFonts w:ascii="Times New Roman" w:hAnsi="Times New Roman"/>
          <w:color w:val="000000"/>
          <w:spacing w:val="4"/>
          <w:sz w:val="24"/>
          <w:szCs w:val="24"/>
        </w:rPr>
        <w:t>ных привычек;</w:t>
      </w:r>
    </w:p>
    <w:p w:rsidR="00226B24" w:rsidRPr="00CD17D1" w:rsidRDefault="00226B24" w:rsidP="00CD17D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17D1">
        <w:rPr>
          <w:rFonts w:ascii="Times New Roman" w:hAnsi="Times New Roman"/>
          <w:color w:val="000000"/>
          <w:spacing w:val="4"/>
          <w:sz w:val="24"/>
          <w:szCs w:val="24"/>
        </w:rPr>
        <w:t>основы формирования двигательных действий и развития физиче</w:t>
      </w:r>
      <w:r w:rsidRPr="00CD17D1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CD17D1">
        <w:rPr>
          <w:rFonts w:ascii="Times New Roman" w:hAnsi="Times New Roman"/>
          <w:color w:val="000000"/>
          <w:spacing w:val="3"/>
          <w:sz w:val="24"/>
          <w:szCs w:val="24"/>
        </w:rPr>
        <w:t xml:space="preserve">ских качеств; </w:t>
      </w:r>
    </w:p>
    <w:p w:rsidR="00226B24" w:rsidRPr="00CD17D1" w:rsidRDefault="00226B24" w:rsidP="00CD17D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17D1">
        <w:rPr>
          <w:rFonts w:ascii="Times New Roman" w:hAnsi="Times New Roman"/>
          <w:color w:val="000000"/>
          <w:spacing w:val="3"/>
          <w:sz w:val="24"/>
          <w:szCs w:val="24"/>
        </w:rPr>
        <w:t>способы закаливания организма и основные приемы самомассажа;</w:t>
      </w:r>
    </w:p>
    <w:p w:rsidR="00226B24" w:rsidRPr="00CD17D1" w:rsidRDefault="00226B24" w:rsidP="00CD17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7D1"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уметь</w:t>
      </w:r>
    </w:p>
    <w:p w:rsidR="00226B24" w:rsidRPr="00CD17D1" w:rsidRDefault="00226B24" w:rsidP="00CD17D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17D1">
        <w:rPr>
          <w:rFonts w:ascii="Times New Roman" w:hAnsi="Times New Roman"/>
          <w:color w:val="000000"/>
          <w:spacing w:val="5"/>
          <w:sz w:val="24"/>
          <w:szCs w:val="24"/>
        </w:rPr>
        <w:t>составлять и выполнять комплексы упражнений утренней и кор</w:t>
      </w:r>
      <w:r w:rsidRPr="00CD17D1">
        <w:rPr>
          <w:rFonts w:ascii="Times New Roman" w:hAnsi="Times New Roman"/>
          <w:color w:val="000000"/>
          <w:spacing w:val="5"/>
          <w:sz w:val="24"/>
          <w:szCs w:val="24"/>
        </w:rPr>
        <w:softHyphen/>
        <w:t>ригирующей гимнастики с учетом индивидуальных особенностей</w:t>
      </w:r>
      <w:r w:rsidRPr="00CD17D1">
        <w:rPr>
          <w:rFonts w:ascii="Times New Roman" w:hAnsi="Times New Roman"/>
          <w:color w:val="000000"/>
          <w:spacing w:val="4"/>
          <w:sz w:val="24"/>
          <w:szCs w:val="24"/>
        </w:rPr>
        <w:t>организма;</w:t>
      </w:r>
    </w:p>
    <w:p w:rsidR="00226B24" w:rsidRPr="00CD17D1" w:rsidRDefault="00226B24" w:rsidP="00CD17D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17D1">
        <w:rPr>
          <w:rFonts w:ascii="Times New Roman" w:hAnsi="Times New Roman"/>
          <w:color w:val="000000"/>
          <w:spacing w:val="9"/>
          <w:sz w:val="24"/>
          <w:szCs w:val="24"/>
        </w:rPr>
        <w:t>выполнять акробатические, гимнастические, легкоатлетические</w:t>
      </w:r>
      <w:r w:rsidRPr="00CD17D1">
        <w:rPr>
          <w:rFonts w:ascii="Times New Roman" w:hAnsi="Times New Roman"/>
          <w:color w:val="000000"/>
          <w:spacing w:val="5"/>
          <w:sz w:val="24"/>
          <w:szCs w:val="24"/>
        </w:rPr>
        <w:t>упражнения, технич</w:t>
      </w:r>
      <w:r w:rsidRPr="00CD17D1">
        <w:rPr>
          <w:rFonts w:ascii="Times New Roman" w:hAnsi="Times New Roman"/>
          <w:color w:val="000000"/>
          <w:spacing w:val="5"/>
          <w:sz w:val="24"/>
          <w:szCs w:val="24"/>
        </w:rPr>
        <w:t>е</w:t>
      </w:r>
      <w:r w:rsidRPr="00CD17D1">
        <w:rPr>
          <w:rFonts w:ascii="Times New Roman" w:hAnsi="Times New Roman"/>
          <w:color w:val="000000"/>
          <w:spacing w:val="5"/>
          <w:sz w:val="24"/>
          <w:szCs w:val="24"/>
        </w:rPr>
        <w:t>ские действия в спортивных играх;</w:t>
      </w:r>
    </w:p>
    <w:p w:rsidR="00226B24" w:rsidRPr="00CD17D1" w:rsidRDefault="00226B24" w:rsidP="00CD17D1">
      <w:pPr>
        <w:widowControl w:val="0"/>
        <w:numPr>
          <w:ilvl w:val="0"/>
          <w:numId w:val="5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17D1">
        <w:rPr>
          <w:rFonts w:ascii="Times New Roman" w:hAnsi="Times New Roman"/>
          <w:color w:val="000000"/>
          <w:spacing w:val="4"/>
          <w:sz w:val="24"/>
          <w:szCs w:val="24"/>
        </w:rPr>
        <w:t>выполнять комплексы общеразвивающих упражнений на развитие основных физических к</w:t>
      </w:r>
      <w:r w:rsidRPr="00CD17D1"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 w:rsidRPr="00CD17D1">
        <w:rPr>
          <w:rFonts w:ascii="Times New Roman" w:hAnsi="Times New Roman"/>
          <w:color w:val="000000"/>
          <w:spacing w:val="4"/>
          <w:sz w:val="24"/>
          <w:szCs w:val="24"/>
        </w:rPr>
        <w:t>честв, адаптивной (лечебной) физической культуры с учетом состояния здоровья и физической подготовлен</w:t>
      </w:r>
      <w:r w:rsidRPr="00CD17D1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CD17D1">
        <w:rPr>
          <w:rFonts w:ascii="Times New Roman" w:hAnsi="Times New Roman"/>
          <w:color w:val="000000"/>
          <w:spacing w:val="3"/>
          <w:sz w:val="24"/>
          <w:szCs w:val="24"/>
        </w:rPr>
        <w:t>ности;</w:t>
      </w:r>
    </w:p>
    <w:p w:rsidR="00226B24" w:rsidRPr="00CD17D1" w:rsidRDefault="00226B24" w:rsidP="00CD17D1">
      <w:pPr>
        <w:widowControl w:val="0"/>
        <w:numPr>
          <w:ilvl w:val="0"/>
          <w:numId w:val="5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17D1">
        <w:rPr>
          <w:rFonts w:ascii="Times New Roman" w:hAnsi="Times New Roman"/>
          <w:color w:val="000000"/>
          <w:spacing w:val="3"/>
          <w:sz w:val="24"/>
          <w:szCs w:val="24"/>
        </w:rPr>
        <w:t>осуществлять наблюдение за своим физическим развитием и инди</w:t>
      </w:r>
      <w:r w:rsidRPr="00CD17D1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CD17D1">
        <w:rPr>
          <w:rFonts w:ascii="Times New Roman" w:hAnsi="Times New Roman"/>
          <w:color w:val="000000"/>
          <w:spacing w:val="7"/>
          <w:sz w:val="24"/>
          <w:szCs w:val="24"/>
        </w:rPr>
        <w:t>видуальной физической по</w:t>
      </w:r>
      <w:r w:rsidRPr="00CD17D1">
        <w:rPr>
          <w:rFonts w:ascii="Times New Roman" w:hAnsi="Times New Roman"/>
          <w:color w:val="000000"/>
          <w:spacing w:val="7"/>
          <w:sz w:val="24"/>
          <w:szCs w:val="24"/>
        </w:rPr>
        <w:t>д</w:t>
      </w:r>
      <w:r w:rsidRPr="00CD17D1">
        <w:rPr>
          <w:rFonts w:ascii="Times New Roman" w:hAnsi="Times New Roman"/>
          <w:color w:val="000000"/>
          <w:spacing w:val="7"/>
          <w:sz w:val="24"/>
          <w:szCs w:val="24"/>
        </w:rPr>
        <w:t xml:space="preserve">готовленностью, </w:t>
      </w:r>
      <w:proofErr w:type="gramStart"/>
      <w:r w:rsidRPr="00CD17D1">
        <w:rPr>
          <w:rFonts w:ascii="Times New Roman" w:hAnsi="Times New Roman"/>
          <w:color w:val="000000"/>
          <w:spacing w:val="7"/>
          <w:sz w:val="24"/>
          <w:szCs w:val="24"/>
        </w:rPr>
        <w:t>контроль за</w:t>
      </w:r>
      <w:proofErr w:type="gramEnd"/>
      <w:r w:rsidRPr="00CD17D1">
        <w:rPr>
          <w:rFonts w:ascii="Times New Roman" w:hAnsi="Times New Roman"/>
          <w:color w:val="000000"/>
          <w:spacing w:val="7"/>
          <w:sz w:val="24"/>
          <w:szCs w:val="24"/>
        </w:rPr>
        <w:t xml:space="preserve"> техни</w:t>
      </w:r>
      <w:r w:rsidRPr="00CD17D1"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 w:rsidRPr="00CD17D1">
        <w:rPr>
          <w:rFonts w:ascii="Times New Roman" w:hAnsi="Times New Roman"/>
          <w:color w:val="000000"/>
          <w:spacing w:val="8"/>
          <w:sz w:val="24"/>
          <w:szCs w:val="24"/>
        </w:rPr>
        <w:t>кой выполнения двигательных действий и режимом физ</w:t>
      </w:r>
      <w:r w:rsidRPr="00CD17D1">
        <w:rPr>
          <w:rFonts w:ascii="Times New Roman" w:hAnsi="Times New Roman"/>
          <w:color w:val="000000"/>
          <w:spacing w:val="8"/>
          <w:sz w:val="24"/>
          <w:szCs w:val="24"/>
        </w:rPr>
        <w:t>и</w:t>
      </w:r>
      <w:r w:rsidRPr="00CD17D1">
        <w:rPr>
          <w:rFonts w:ascii="Times New Roman" w:hAnsi="Times New Roman"/>
          <w:color w:val="000000"/>
          <w:spacing w:val="8"/>
          <w:sz w:val="24"/>
          <w:szCs w:val="24"/>
        </w:rPr>
        <w:t>ческой</w:t>
      </w:r>
      <w:r w:rsidRPr="00CD17D1">
        <w:rPr>
          <w:rFonts w:ascii="Times New Roman" w:hAnsi="Times New Roman"/>
          <w:color w:val="000000"/>
          <w:spacing w:val="3"/>
          <w:sz w:val="24"/>
          <w:szCs w:val="24"/>
        </w:rPr>
        <w:t>нагрузки;</w:t>
      </w:r>
    </w:p>
    <w:p w:rsidR="00226B24" w:rsidRPr="00CD17D1" w:rsidRDefault="00226B24" w:rsidP="00CD17D1">
      <w:pPr>
        <w:widowControl w:val="0"/>
        <w:numPr>
          <w:ilvl w:val="0"/>
          <w:numId w:val="6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17D1">
        <w:rPr>
          <w:rFonts w:ascii="Times New Roman" w:hAnsi="Times New Roman"/>
          <w:color w:val="000000"/>
          <w:spacing w:val="4"/>
          <w:sz w:val="24"/>
          <w:szCs w:val="24"/>
        </w:rPr>
        <w:t>соблюдать безопасность при выполнении физических упражнений и проведении туристических походов;</w:t>
      </w:r>
    </w:p>
    <w:p w:rsidR="00226B24" w:rsidRPr="00CD17D1" w:rsidRDefault="00226B24" w:rsidP="00CD17D1">
      <w:pPr>
        <w:widowControl w:val="0"/>
        <w:numPr>
          <w:ilvl w:val="0"/>
          <w:numId w:val="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17D1">
        <w:rPr>
          <w:rFonts w:ascii="Times New Roman" w:hAnsi="Times New Roman"/>
          <w:color w:val="000000"/>
          <w:spacing w:val="4"/>
          <w:sz w:val="24"/>
          <w:szCs w:val="24"/>
        </w:rPr>
        <w:t>осуществлять судейство школьных соревнований по одному из ба</w:t>
      </w:r>
      <w:r w:rsidRPr="00CD17D1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CD17D1">
        <w:rPr>
          <w:rFonts w:ascii="Times New Roman" w:hAnsi="Times New Roman"/>
          <w:color w:val="000000"/>
          <w:spacing w:val="3"/>
          <w:sz w:val="24"/>
          <w:szCs w:val="24"/>
        </w:rPr>
        <w:t>зовых видов спорта;</w:t>
      </w:r>
    </w:p>
    <w:p w:rsidR="00226B24" w:rsidRPr="00CD17D1" w:rsidRDefault="00226B24" w:rsidP="00CD17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7D1"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 xml:space="preserve">использовать приобретенные знания и умения в практической </w:t>
      </w:r>
      <w:r w:rsidRPr="00CD17D1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деятельности и повседневной жизни  </w:t>
      </w:r>
      <w:proofErr w:type="gramStart"/>
      <w:r w:rsidRPr="00CD17D1">
        <w:rPr>
          <w:rFonts w:ascii="Times New Roman" w:hAnsi="Times New Roman"/>
          <w:color w:val="000000"/>
          <w:spacing w:val="-5"/>
          <w:sz w:val="24"/>
          <w:szCs w:val="24"/>
        </w:rPr>
        <w:t>для</w:t>
      </w:r>
      <w:proofErr w:type="gramEnd"/>
      <w:r w:rsidRPr="00CD17D1">
        <w:rPr>
          <w:rFonts w:ascii="Times New Roman" w:hAnsi="Times New Roman"/>
          <w:color w:val="000000"/>
          <w:spacing w:val="-5"/>
          <w:sz w:val="24"/>
          <w:szCs w:val="24"/>
        </w:rPr>
        <w:t>:</w:t>
      </w:r>
    </w:p>
    <w:p w:rsidR="00226B24" w:rsidRPr="00CD17D1" w:rsidRDefault="00226B24" w:rsidP="00CD17D1">
      <w:pPr>
        <w:widowControl w:val="0"/>
        <w:numPr>
          <w:ilvl w:val="0"/>
          <w:numId w:val="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17D1">
        <w:rPr>
          <w:rFonts w:ascii="Times New Roman" w:hAnsi="Times New Roman"/>
          <w:color w:val="000000"/>
          <w:spacing w:val="5"/>
          <w:sz w:val="24"/>
          <w:szCs w:val="24"/>
        </w:rPr>
        <w:t>проведения самостоятельных занятий по формированию телосло</w:t>
      </w:r>
      <w:r w:rsidRPr="00CD17D1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CD17D1">
        <w:rPr>
          <w:rFonts w:ascii="Times New Roman" w:hAnsi="Times New Roman"/>
          <w:color w:val="000000"/>
          <w:spacing w:val="8"/>
          <w:sz w:val="24"/>
          <w:szCs w:val="24"/>
        </w:rPr>
        <w:t>жения, коррекции осанки, развитию физических качеств, совер</w:t>
      </w:r>
      <w:r w:rsidRPr="00CD17D1">
        <w:rPr>
          <w:rFonts w:ascii="Times New Roman" w:hAnsi="Times New Roman"/>
          <w:color w:val="000000"/>
          <w:spacing w:val="8"/>
          <w:sz w:val="24"/>
          <w:szCs w:val="24"/>
        </w:rPr>
        <w:softHyphen/>
      </w:r>
      <w:r w:rsidRPr="00CD17D1">
        <w:rPr>
          <w:rFonts w:ascii="Times New Roman" w:hAnsi="Times New Roman"/>
          <w:color w:val="000000"/>
          <w:spacing w:val="5"/>
          <w:sz w:val="24"/>
          <w:szCs w:val="24"/>
        </w:rPr>
        <w:t>шенствованию техники движений;</w:t>
      </w:r>
    </w:p>
    <w:p w:rsidR="00226B24" w:rsidRPr="00CD17D1" w:rsidRDefault="00226B24" w:rsidP="00CD17D1">
      <w:pPr>
        <w:widowControl w:val="0"/>
        <w:numPr>
          <w:ilvl w:val="0"/>
          <w:numId w:val="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17D1">
        <w:rPr>
          <w:rFonts w:ascii="Times New Roman" w:hAnsi="Times New Roman"/>
          <w:color w:val="000000"/>
          <w:spacing w:val="6"/>
          <w:sz w:val="24"/>
          <w:szCs w:val="24"/>
        </w:rPr>
        <w:t xml:space="preserve">включения занятий физической культурой и спортом в активный </w:t>
      </w:r>
      <w:r w:rsidRPr="00CD17D1">
        <w:rPr>
          <w:rFonts w:ascii="Times New Roman" w:hAnsi="Times New Roman"/>
          <w:color w:val="000000"/>
          <w:sz w:val="24"/>
          <w:szCs w:val="24"/>
        </w:rPr>
        <w:t>отдых и досуг.</w:t>
      </w:r>
    </w:p>
    <w:p w:rsidR="00755058" w:rsidRPr="00CD17D1" w:rsidRDefault="00755058" w:rsidP="00CD17D1">
      <w:pPr>
        <w:pStyle w:val="a3"/>
        <w:shd w:val="clear" w:color="auto" w:fill="FFFFFF"/>
        <w:tabs>
          <w:tab w:val="left" w:pos="851"/>
        </w:tabs>
        <w:jc w:val="both"/>
      </w:pPr>
      <w:bookmarkStart w:id="0" w:name="_GoBack"/>
      <w:bookmarkEnd w:id="0"/>
    </w:p>
    <w:sectPr w:rsidR="00755058" w:rsidRPr="00CD17D1" w:rsidSect="007550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3131"/>
    <w:multiLevelType w:val="hybridMultilevel"/>
    <w:tmpl w:val="4C0CC3C6"/>
    <w:lvl w:ilvl="0" w:tplc="0419000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C65F2"/>
    <w:multiLevelType w:val="hybridMultilevel"/>
    <w:tmpl w:val="68DC5F98"/>
    <w:lvl w:ilvl="0" w:tplc="04190005">
      <w:start w:val="1"/>
      <w:numFmt w:val="bullet"/>
      <w:lvlText w:val=""/>
      <w:lvlJc w:val="left"/>
      <w:pPr>
        <w:tabs>
          <w:tab w:val="num" w:pos="1109"/>
        </w:tabs>
        <w:ind w:left="11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9"/>
        </w:tabs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9"/>
        </w:tabs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9"/>
        </w:tabs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9"/>
        </w:tabs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9"/>
        </w:tabs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9"/>
        </w:tabs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9"/>
        </w:tabs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9"/>
        </w:tabs>
        <w:ind w:left="6869" w:hanging="360"/>
      </w:pPr>
      <w:rPr>
        <w:rFonts w:ascii="Wingdings" w:hAnsi="Wingdings" w:hint="default"/>
      </w:rPr>
    </w:lvl>
  </w:abstractNum>
  <w:abstractNum w:abstractNumId="2">
    <w:nsid w:val="106C41A1"/>
    <w:multiLevelType w:val="hybridMultilevel"/>
    <w:tmpl w:val="EE48FD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0763FB2"/>
    <w:multiLevelType w:val="hybridMultilevel"/>
    <w:tmpl w:val="AE1879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2172CA6"/>
    <w:multiLevelType w:val="hybridMultilevel"/>
    <w:tmpl w:val="2940E8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7B14B9"/>
    <w:multiLevelType w:val="hybridMultilevel"/>
    <w:tmpl w:val="6B4A7742"/>
    <w:lvl w:ilvl="0" w:tplc="65217243">
      <w:start w:val="1"/>
      <w:numFmt w:val="decimal"/>
      <w:lvlText w:val="%1."/>
      <w:lvlJc w:val="left"/>
      <w:pPr>
        <w:ind w:left="720" w:hanging="360"/>
      </w:pPr>
    </w:lvl>
    <w:lvl w:ilvl="1" w:tplc="65217243" w:tentative="1">
      <w:start w:val="1"/>
      <w:numFmt w:val="lowerLetter"/>
      <w:lvlText w:val="%2."/>
      <w:lvlJc w:val="left"/>
      <w:pPr>
        <w:ind w:left="1440" w:hanging="360"/>
      </w:pPr>
    </w:lvl>
    <w:lvl w:ilvl="2" w:tplc="65217243" w:tentative="1">
      <w:start w:val="1"/>
      <w:numFmt w:val="lowerRoman"/>
      <w:lvlText w:val="%3."/>
      <w:lvlJc w:val="right"/>
      <w:pPr>
        <w:ind w:left="2160" w:hanging="180"/>
      </w:pPr>
    </w:lvl>
    <w:lvl w:ilvl="3" w:tplc="65217243" w:tentative="1">
      <w:start w:val="1"/>
      <w:numFmt w:val="decimal"/>
      <w:lvlText w:val="%4."/>
      <w:lvlJc w:val="left"/>
      <w:pPr>
        <w:ind w:left="2880" w:hanging="360"/>
      </w:pPr>
    </w:lvl>
    <w:lvl w:ilvl="4" w:tplc="65217243" w:tentative="1">
      <w:start w:val="1"/>
      <w:numFmt w:val="lowerLetter"/>
      <w:lvlText w:val="%5."/>
      <w:lvlJc w:val="left"/>
      <w:pPr>
        <w:ind w:left="3600" w:hanging="360"/>
      </w:pPr>
    </w:lvl>
    <w:lvl w:ilvl="5" w:tplc="65217243" w:tentative="1">
      <w:start w:val="1"/>
      <w:numFmt w:val="lowerRoman"/>
      <w:lvlText w:val="%6."/>
      <w:lvlJc w:val="right"/>
      <w:pPr>
        <w:ind w:left="4320" w:hanging="180"/>
      </w:pPr>
    </w:lvl>
    <w:lvl w:ilvl="6" w:tplc="65217243" w:tentative="1">
      <w:start w:val="1"/>
      <w:numFmt w:val="decimal"/>
      <w:lvlText w:val="%7."/>
      <w:lvlJc w:val="left"/>
      <w:pPr>
        <w:ind w:left="5040" w:hanging="360"/>
      </w:pPr>
    </w:lvl>
    <w:lvl w:ilvl="7" w:tplc="65217243" w:tentative="1">
      <w:start w:val="1"/>
      <w:numFmt w:val="lowerLetter"/>
      <w:lvlText w:val="%8."/>
      <w:lvlJc w:val="left"/>
      <w:pPr>
        <w:ind w:left="5760" w:hanging="360"/>
      </w:pPr>
    </w:lvl>
    <w:lvl w:ilvl="8" w:tplc="652172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53181"/>
    <w:multiLevelType w:val="hybridMultilevel"/>
    <w:tmpl w:val="A3F21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EF46A7"/>
    <w:multiLevelType w:val="hybridMultilevel"/>
    <w:tmpl w:val="B4A0FA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5B571A"/>
    <w:multiLevelType w:val="hybridMultilevel"/>
    <w:tmpl w:val="8514E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9578F1"/>
    <w:multiLevelType w:val="hybridMultilevel"/>
    <w:tmpl w:val="FE20A9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A5D65A8"/>
    <w:multiLevelType w:val="hybridMultilevel"/>
    <w:tmpl w:val="664E4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D91AD7"/>
    <w:multiLevelType w:val="hybridMultilevel"/>
    <w:tmpl w:val="ADC86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27BDF"/>
    <w:multiLevelType w:val="hybridMultilevel"/>
    <w:tmpl w:val="D4F687B2"/>
    <w:lvl w:ilvl="0" w:tplc="04190001">
      <w:start w:val="1"/>
      <w:numFmt w:val="bullet"/>
      <w:lvlText w:val=""/>
      <w:lvlJc w:val="left"/>
      <w:pPr>
        <w:tabs>
          <w:tab w:val="num" w:pos="821"/>
        </w:tabs>
        <w:ind w:left="8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5E1DC2"/>
    <w:multiLevelType w:val="hybridMultilevel"/>
    <w:tmpl w:val="8DA693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115464"/>
    <w:multiLevelType w:val="hybridMultilevel"/>
    <w:tmpl w:val="AF643C54"/>
    <w:lvl w:ilvl="0" w:tplc="38286577">
      <w:start w:val="1"/>
      <w:numFmt w:val="decimal"/>
      <w:lvlText w:val="%1."/>
      <w:lvlJc w:val="left"/>
      <w:pPr>
        <w:ind w:left="720" w:hanging="360"/>
      </w:pPr>
    </w:lvl>
    <w:lvl w:ilvl="1" w:tplc="38286577" w:tentative="1">
      <w:start w:val="1"/>
      <w:numFmt w:val="lowerLetter"/>
      <w:lvlText w:val="%2."/>
      <w:lvlJc w:val="left"/>
      <w:pPr>
        <w:ind w:left="1440" w:hanging="360"/>
      </w:pPr>
    </w:lvl>
    <w:lvl w:ilvl="2" w:tplc="38286577" w:tentative="1">
      <w:start w:val="1"/>
      <w:numFmt w:val="lowerRoman"/>
      <w:lvlText w:val="%3."/>
      <w:lvlJc w:val="right"/>
      <w:pPr>
        <w:ind w:left="2160" w:hanging="180"/>
      </w:pPr>
    </w:lvl>
    <w:lvl w:ilvl="3" w:tplc="38286577" w:tentative="1">
      <w:start w:val="1"/>
      <w:numFmt w:val="decimal"/>
      <w:lvlText w:val="%4."/>
      <w:lvlJc w:val="left"/>
      <w:pPr>
        <w:ind w:left="2880" w:hanging="360"/>
      </w:pPr>
    </w:lvl>
    <w:lvl w:ilvl="4" w:tplc="38286577" w:tentative="1">
      <w:start w:val="1"/>
      <w:numFmt w:val="lowerLetter"/>
      <w:lvlText w:val="%5."/>
      <w:lvlJc w:val="left"/>
      <w:pPr>
        <w:ind w:left="3600" w:hanging="360"/>
      </w:pPr>
    </w:lvl>
    <w:lvl w:ilvl="5" w:tplc="38286577" w:tentative="1">
      <w:start w:val="1"/>
      <w:numFmt w:val="lowerRoman"/>
      <w:lvlText w:val="%6."/>
      <w:lvlJc w:val="right"/>
      <w:pPr>
        <w:ind w:left="4320" w:hanging="180"/>
      </w:pPr>
    </w:lvl>
    <w:lvl w:ilvl="6" w:tplc="38286577" w:tentative="1">
      <w:start w:val="1"/>
      <w:numFmt w:val="decimal"/>
      <w:lvlText w:val="%7."/>
      <w:lvlJc w:val="left"/>
      <w:pPr>
        <w:ind w:left="5040" w:hanging="360"/>
      </w:pPr>
    </w:lvl>
    <w:lvl w:ilvl="7" w:tplc="38286577" w:tentative="1">
      <w:start w:val="1"/>
      <w:numFmt w:val="lowerLetter"/>
      <w:lvlText w:val="%8."/>
      <w:lvlJc w:val="left"/>
      <w:pPr>
        <w:ind w:left="5760" w:hanging="360"/>
      </w:pPr>
    </w:lvl>
    <w:lvl w:ilvl="8" w:tplc="382865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1E7AFC"/>
    <w:multiLevelType w:val="hybridMultilevel"/>
    <w:tmpl w:val="C2B8B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F927D6"/>
    <w:multiLevelType w:val="hybridMultilevel"/>
    <w:tmpl w:val="C7E8C6E0"/>
    <w:lvl w:ilvl="0" w:tplc="04190005">
      <w:start w:val="1"/>
      <w:numFmt w:val="bullet"/>
      <w:lvlText w:val=""/>
      <w:lvlJc w:val="left"/>
      <w:pPr>
        <w:tabs>
          <w:tab w:val="num" w:pos="1109"/>
        </w:tabs>
        <w:ind w:left="11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9"/>
        </w:tabs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9"/>
        </w:tabs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9"/>
        </w:tabs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9"/>
        </w:tabs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9"/>
        </w:tabs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9"/>
        </w:tabs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9"/>
        </w:tabs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9"/>
        </w:tabs>
        <w:ind w:left="6869" w:hanging="360"/>
      </w:pPr>
      <w:rPr>
        <w:rFonts w:ascii="Wingdings" w:hAnsi="Wingdings" w:hint="default"/>
      </w:rPr>
    </w:lvl>
  </w:abstractNum>
  <w:abstractNum w:abstractNumId="17">
    <w:nsid w:val="37B97C72"/>
    <w:multiLevelType w:val="hybridMultilevel"/>
    <w:tmpl w:val="5114DB7A"/>
    <w:lvl w:ilvl="0" w:tplc="041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2D67D9"/>
    <w:multiLevelType w:val="hybridMultilevel"/>
    <w:tmpl w:val="05922320"/>
    <w:lvl w:ilvl="0" w:tplc="04190005">
      <w:start w:val="1"/>
      <w:numFmt w:val="bullet"/>
      <w:lvlText w:val=""/>
      <w:lvlJc w:val="left"/>
      <w:pPr>
        <w:tabs>
          <w:tab w:val="num" w:pos="1118"/>
        </w:tabs>
        <w:ind w:left="11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hint="default"/>
      </w:rPr>
    </w:lvl>
  </w:abstractNum>
  <w:abstractNum w:abstractNumId="19">
    <w:nsid w:val="47AA1566"/>
    <w:multiLevelType w:val="hybridMultilevel"/>
    <w:tmpl w:val="4DA2A9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F8596D"/>
    <w:multiLevelType w:val="hybridMultilevel"/>
    <w:tmpl w:val="E7DA4774"/>
    <w:lvl w:ilvl="0" w:tplc="04190005">
      <w:start w:val="1"/>
      <w:numFmt w:val="bullet"/>
      <w:lvlText w:val=""/>
      <w:lvlJc w:val="left"/>
      <w:pPr>
        <w:tabs>
          <w:tab w:val="num" w:pos="1109"/>
        </w:tabs>
        <w:ind w:left="11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9"/>
        </w:tabs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9"/>
        </w:tabs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9"/>
        </w:tabs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9"/>
        </w:tabs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9"/>
        </w:tabs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9"/>
        </w:tabs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9"/>
        </w:tabs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9"/>
        </w:tabs>
        <w:ind w:left="6869" w:hanging="360"/>
      </w:pPr>
      <w:rPr>
        <w:rFonts w:ascii="Wingdings" w:hAnsi="Wingdings" w:hint="default"/>
      </w:rPr>
    </w:lvl>
  </w:abstractNum>
  <w:abstractNum w:abstractNumId="21">
    <w:nsid w:val="4BEC68E1"/>
    <w:multiLevelType w:val="hybridMultilevel"/>
    <w:tmpl w:val="8E721F3E"/>
    <w:lvl w:ilvl="0" w:tplc="545635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3037AE"/>
    <w:multiLevelType w:val="hybridMultilevel"/>
    <w:tmpl w:val="991690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D65518"/>
    <w:multiLevelType w:val="hybridMultilevel"/>
    <w:tmpl w:val="78FA82E8"/>
    <w:lvl w:ilvl="0" w:tplc="6A12CA6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64C8CDB8">
      <w:start w:val="2"/>
      <w:numFmt w:val="decimal"/>
      <w:lvlText w:val="%2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4">
    <w:nsid w:val="56B3666E"/>
    <w:multiLevelType w:val="hybridMultilevel"/>
    <w:tmpl w:val="B0A8B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601203"/>
    <w:multiLevelType w:val="hybridMultilevel"/>
    <w:tmpl w:val="894A6294"/>
    <w:lvl w:ilvl="0" w:tplc="0419000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6339EF"/>
    <w:multiLevelType w:val="hybridMultilevel"/>
    <w:tmpl w:val="8FF43090"/>
    <w:lvl w:ilvl="0" w:tplc="46086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AB1564"/>
    <w:multiLevelType w:val="hybridMultilevel"/>
    <w:tmpl w:val="9594D5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651E10"/>
    <w:multiLevelType w:val="hybridMultilevel"/>
    <w:tmpl w:val="2642FF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DFF0162"/>
    <w:multiLevelType w:val="hybridMultilevel"/>
    <w:tmpl w:val="D562A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6C377F"/>
    <w:multiLevelType w:val="hybridMultilevel"/>
    <w:tmpl w:val="4094C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29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7"/>
  </w:num>
  <w:num w:numId="11">
    <w:abstractNumId w:val="22"/>
  </w:num>
  <w:num w:numId="12">
    <w:abstractNumId w:val="28"/>
  </w:num>
  <w:num w:numId="13">
    <w:abstractNumId w:val="16"/>
  </w:num>
  <w:num w:numId="14">
    <w:abstractNumId w:val="4"/>
  </w:num>
  <w:num w:numId="15">
    <w:abstractNumId w:val="20"/>
  </w:num>
  <w:num w:numId="16">
    <w:abstractNumId w:val="1"/>
  </w:num>
  <w:num w:numId="17">
    <w:abstractNumId w:val="18"/>
  </w:num>
  <w:num w:numId="18">
    <w:abstractNumId w:val="8"/>
  </w:num>
  <w:num w:numId="19">
    <w:abstractNumId w:val="2"/>
  </w:num>
  <w:num w:numId="20">
    <w:abstractNumId w:val="11"/>
  </w:num>
  <w:num w:numId="21">
    <w:abstractNumId w:val="15"/>
  </w:num>
  <w:num w:numId="22">
    <w:abstractNumId w:val="19"/>
  </w:num>
  <w:num w:numId="23">
    <w:abstractNumId w:val="24"/>
  </w:num>
  <w:num w:numId="24">
    <w:abstractNumId w:val="10"/>
  </w:num>
  <w:num w:numId="25">
    <w:abstractNumId w:val="6"/>
  </w:num>
  <w:num w:numId="26">
    <w:abstractNumId w:val="3"/>
  </w:num>
  <w:num w:numId="27">
    <w:abstractNumId w:val="9"/>
  </w:num>
  <w:num w:numId="28">
    <w:abstractNumId w:val="26"/>
  </w:num>
  <w:num w:numId="29">
    <w:abstractNumId w:val="5"/>
  </w:num>
  <w:num w:numId="30">
    <w:abstractNumId w:val="21"/>
  </w:num>
  <w:num w:numId="31">
    <w:abstractNumId w:val="1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24"/>
    <w:rsid w:val="000109CA"/>
    <w:rsid w:val="001C1803"/>
    <w:rsid w:val="00226B24"/>
    <w:rsid w:val="00405CEB"/>
    <w:rsid w:val="004A7F96"/>
    <w:rsid w:val="004B30A4"/>
    <w:rsid w:val="004E2BD0"/>
    <w:rsid w:val="005A6CB1"/>
    <w:rsid w:val="00692930"/>
    <w:rsid w:val="006B497A"/>
    <w:rsid w:val="007138F9"/>
    <w:rsid w:val="00755058"/>
    <w:rsid w:val="007B2ACB"/>
    <w:rsid w:val="00896952"/>
    <w:rsid w:val="009534AE"/>
    <w:rsid w:val="00996425"/>
    <w:rsid w:val="00AD1F17"/>
    <w:rsid w:val="00B2002F"/>
    <w:rsid w:val="00CD17D1"/>
    <w:rsid w:val="00D921AD"/>
    <w:rsid w:val="00EF693A"/>
    <w:rsid w:val="00F97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2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226B2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226B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v">
    <w:name w:val="cv"/>
    <w:basedOn w:val="a"/>
    <w:rsid w:val="00226B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2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226B2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226B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v">
    <w:name w:val="cv"/>
    <w:basedOn w:val="a"/>
    <w:rsid w:val="00226B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8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229757443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809961703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2024-07-23T09:30:00Z</dcterms:created>
  <dcterms:modified xsi:type="dcterms:W3CDTF">2024-07-23T09:30:00Z</dcterms:modified>
</cp:coreProperties>
</file>