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5C" w:rsidRDefault="0053435C" w:rsidP="0053435C">
      <w:pPr>
        <w:pStyle w:val="Style1"/>
        <w:widowControl/>
        <w:spacing w:before="67" w:line="322" w:lineRule="exact"/>
        <w:jc w:val="center"/>
        <w:rPr>
          <w:rStyle w:val="FontStyle29"/>
        </w:rPr>
      </w:pPr>
      <w:r>
        <w:rPr>
          <w:rStyle w:val="FontStyle29"/>
        </w:rPr>
        <w:t xml:space="preserve">АННОТАЦИЯ К РАБОЧЕЙ ПРОГРАММЕ </w:t>
      </w:r>
    </w:p>
    <w:p w:rsidR="0053435C" w:rsidRDefault="0053435C" w:rsidP="0053435C">
      <w:pPr>
        <w:pStyle w:val="Style1"/>
        <w:widowControl/>
        <w:spacing w:before="67" w:line="322" w:lineRule="exact"/>
        <w:jc w:val="center"/>
        <w:rPr>
          <w:rStyle w:val="FontStyle29"/>
        </w:rPr>
      </w:pPr>
      <w:r>
        <w:rPr>
          <w:rStyle w:val="FontStyle29"/>
        </w:rPr>
        <w:t>по ТЕХНОЛОГИИ 5-8 класс</w:t>
      </w:r>
    </w:p>
    <w:p w:rsidR="0053435C" w:rsidRPr="0053435C" w:rsidRDefault="0053435C" w:rsidP="0053435C">
      <w:pPr>
        <w:autoSpaceDE w:val="0"/>
        <w:autoSpaceDN w:val="0"/>
        <w:adjustRightInd w:val="0"/>
        <w:spacing w:before="43" w:line="274" w:lineRule="exact"/>
        <w:ind w:firstLine="293"/>
        <w:jc w:val="both"/>
        <w:rPr>
          <w:rFonts w:ascii="Times New Roman" w:eastAsia="Times New Roman" w:hAnsi="Times New Roman" w:cs="Times New Roman"/>
          <w:lang w:eastAsia="ru-RU"/>
        </w:rPr>
      </w:pPr>
      <w:r w:rsidRPr="0053435C">
        <w:rPr>
          <w:rFonts w:ascii="Times New Roman" w:eastAsia="Times New Roman" w:hAnsi="Times New Roman" w:cs="Times New Roman"/>
          <w:lang w:eastAsia="ru-RU"/>
        </w:rPr>
        <w:t xml:space="preserve">Рабочая программа по курсу «Технология» для 5-8 классов разработана на основе </w:t>
      </w:r>
      <w:r w:rsidRPr="0053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стандарта второго поколения,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53435C">
        <w:rPr>
          <w:rFonts w:ascii="Times New Roman" w:eastAsia="Times New Roman" w:hAnsi="Times New Roman" w:cs="Times New Roman"/>
          <w:lang w:eastAsia="ru-RU"/>
        </w:rPr>
        <w:t>онцепции духовно-нравственного развития и воспитания личности гражданина России. Данная программа будет реализовываться по авторской программе</w:t>
      </w:r>
    </w:p>
    <w:p w:rsidR="0053435C" w:rsidRDefault="0053435C" w:rsidP="0053435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Технология.5-8 классы</w:t>
      </w:r>
      <w:proofErr w:type="gramStart"/>
      <w:r w:rsidRPr="0053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3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 «Индустриальные технологии» / под ред. </w:t>
      </w:r>
      <w:proofErr w:type="spellStart"/>
      <w:r w:rsidRPr="0053435C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В.М.Казакевич</w:t>
      </w:r>
      <w:proofErr w:type="spellEnd"/>
      <w:r w:rsidRPr="0053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435C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Г.А.Молева</w:t>
      </w:r>
      <w:proofErr w:type="spellEnd"/>
      <w:r w:rsidRPr="0053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 «Дрофа», Рекомендованной Министерством образования и науки Российской Федерации. </w:t>
      </w:r>
    </w:p>
    <w:p w:rsidR="00314953" w:rsidRDefault="00314953" w:rsidP="0031495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314953" w:rsidRPr="00314953" w:rsidRDefault="00314953" w:rsidP="0031495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495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Учебно-методическое оснащение </w:t>
      </w:r>
    </w:p>
    <w:p w:rsidR="00314953" w:rsidRPr="00314953" w:rsidRDefault="00314953" w:rsidP="0031495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Федеральный государственный образовательный стандарт основного общего образования второго поколения </w:t>
      </w:r>
    </w:p>
    <w:p w:rsidR="00314953" w:rsidRPr="00314953" w:rsidRDefault="00314953" w:rsidP="0031495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Программа «Технология» 5-8</w:t>
      </w:r>
      <w:r w:rsidR="00D0116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класс, М.:«</w:t>
      </w:r>
      <w:proofErr w:type="spellStart"/>
      <w:r w:rsidR="00D0116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Вентана</w:t>
      </w:r>
      <w:proofErr w:type="spellEnd"/>
      <w:r w:rsidR="00D0116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-Граф»</w:t>
      </w:r>
    </w:p>
    <w:p w:rsidR="00314953" w:rsidRPr="00314953" w:rsidRDefault="00314953" w:rsidP="0031495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495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- </w:t>
      </w:r>
      <w:r w:rsidRPr="003149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Учебники «Технология. Индустриальные технологии. 5 класс» под редакцией </w:t>
      </w:r>
      <w:proofErr w:type="spellStart"/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В.М.Казакевич</w:t>
      </w:r>
      <w:r w:rsidR="00D01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="00D01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01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Г.А.Молевой</w:t>
      </w:r>
      <w:proofErr w:type="spellEnd"/>
      <w:r w:rsidR="00D01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gramStart"/>
      <w:r w:rsidR="00D01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Дрофа,2017</w:t>
      </w: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proofErr w:type="gramEnd"/>
    </w:p>
    <w:p w:rsidR="00314953" w:rsidRPr="00314953" w:rsidRDefault="00314953" w:rsidP="0031495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495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- </w:t>
      </w:r>
      <w:r w:rsidRPr="003149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Учебники «Технология. Индустриальные технологии. 6 класс» под редакцией </w:t>
      </w:r>
      <w:proofErr w:type="spellStart"/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В.М.Казакевич</w:t>
      </w:r>
      <w:r w:rsidR="00D01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="00D01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01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Г.А.Молевой</w:t>
      </w:r>
      <w:proofErr w:type="spellEnd"/>
      <w:r w:rsidR="00D01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gramStart"/>
      <w:r w:rsidR="00D01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Дрофа,2018</w:t>
      </w: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r w:rsidRPr="003149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гг. </w:t>
      </w:r>
      <w:proofErr w:type="gramEnd"/>
    </w:p>
    <w:p w:rsidR="00314953" w:rsidRPr="00314953" w:rsidRDefault="00314953" w:rsidP="0031495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1495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- </w:t>
      </w:r>
      <w:r w:rsidRPr="003149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Учебники «Технология. Индустриальные технологии. 7 класс» под редакцией </w:t>
      </w:r>
      <w:proofErr w:type="spellStart"/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В.М.Казакевич</w:t>
      </w:r>
      <w:r w:rsidR="00D01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="00D01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01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Г.А.Молевой</w:t>
      </w:r>
      <w:proofErr w:type="spellEnd"/>
      <w:r w:rsidR="00D01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gramStart"/>
      <w:r w:rsidR="00D01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Дрофа,2019</w:t>
      </w: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r w:rsidRPr="003149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гг. </w:t>
      </w:r>
      <w:proofErr w:type="gramEnd"/>
    </w:p>
    <w:p w:rsidR="00E033D6" w:rsidRDefault="00314953" w:rsidP="00314953">
      <w:pPr>
        <w:autoSpaceDE w:val="0"/>
        <w:autoSpaceDN w:val="0"/>
        <w:adjustRightInd w:val="0"/>
      </w:pPr>
      <w:r w:rsidRPr="0031495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- </w:t>
      </w:r>
      <w:r w:rsidRPr="003149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Учебники «Технология. 8 класс» под редакцией </w:t>
      </w:r>
      <w:proofErr w:type="spellStart"/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В.М.Казакевич</w:t>
      </w:r>
      <w:r w:rsidR="00D01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="00D01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01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Г.А.Молевой</w:t>
      </w:r>
      <w:proofErr w:type="spellEnd"/>
      <w:r w:rsidR="00D01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gramStart"/>
      <w:r w:rsidR="00D01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Дрофа,2019</w:t>
      </w: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r w:rsidR="00E033D6" w:rsidRPr="00E033D6">
        <w:t xml:space="preserve"> </w:t>
      </w:r>
      <w:proofErr w:type="gramEnd"/>
    </w:p>
    <w:p w:rsidR="00E033D6" w:rsidRDefault="00E033D6" w:rsidP="00314953">
      <w:pPr>
        <w:autoSpaceDE w:val="0"/>
        <w:autoSpaceDN w:val="0"/>
        <w:adjustRightInd w:val="0"/>
      </w:pPr>
    </w:p>
    <w:p w:rsidR="00E033D6" w:rsidRPr="00314953" w:rsidRDefault="00E033D6" w:rsidP="0031495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0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на 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зовом образовательном уровне. </w:t>
      </w:r>
      <w:r w:rsidRPr="00E0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</w:t>
      </w:r>
      <w:r w:rsidRPr="00E0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,7</w:t>
      </w:r>
      <w:r w:rsidRPr="00E0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рабочи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недель- 35 -70 учебных часов</w:t>
      </w:r>
      <w:r w:rsidRPr="00E0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классе рабочих недель 35 – 35 учебных часов.</w:t>
      </w:r>
    </w:p>
    <w:p w:rsidR="00314953" w:rsidRPr="0053435C" w:rsidRDefault="00314953" w:rsidP="0053435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AFB" w:rsidRPr="00D83AFB" w:rsidRDefault="00314953" w:rsidP="0031495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3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="00D83AFB" w:rsidRPr="00D83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ели изучения предмета «Технология» в системе основного общего образования.</w:t>
      </w:r>
    </w:p>
    <w:p w:rsidR="00D83AFB" w:rsidRPr="00D83AFB" w:rsidRDefault="00D83AFB" w:rsidP="00D83AFB">
      <w:pPr>
        <w:widowControl w:val="0"/>
        <w:spacing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Основной целью изучения учебного предмета «Техноло</w:t>
      </w: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гия» в системе общего образования является формирование представлений о составляющих техно сферы, о современном производстве и о распространенных в нем технологиях.</w:t>
      </w:r>
    </w:p>
    <w:p w:rsidR="00D83AFB" w:rsidRPr="00D83AFB" w:rsidRDefault="00D83AFB" w:rsidP="00D83AFB">
      <w:pPr>
        <w:widowControl w:val="0"/>
        <w:spacing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Освоение технологического подхода как универсального алгоритма </w:t>
      </w:r>
      <w:proofErr w:type="gramStart"/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преобразующей</w:t>
      </w:r>
      <w:proofErr w:type="gramEnd"/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созидательной деятельности определяет общие цели учебного предмета «Технология».</w:t>
      </w:r>
    </w:p>
    <w:p w:rsidR="00D83AFB" w:rsidRPr="00D83AFB" w:rsidRDefault="00D83AFB" w:rsidP="00D83AFB">
      <w:pPr>
        <w:widowControl w:val="0"/>
        <w:spacing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 обеспечивает формирование представлений о технологической культуре производства, развитие культуры труда подрастающих поколений, становление системы техни</w:t>
      </w: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ческих и технологических знаний и умений, воспитание тру</w:t>
      </w: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довых, гражданских и патриотических качеств личности.</w:t>
      </w:r>
    </w:p>
    <w:p w:rsidR="00D83AFB" w:rsidRPr="00D83AFB" w:rsidRDefault="00D83AFB" w:rsidP="00D83AFB">
      <w:pPr>
        <w:widowControl w:val="0"/>
        <w:spacing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Технология как учебный предмет способствует профессио</w:t>
      </w: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нальному самоопределению школьников в условиях рынка труда, формированию гуманистически и прагматически ори</w:t>
      </w: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ентированного мировоззрения, социально обоснованных цен</w:t>
      </w: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ностных ориентаций.</w:t>
      </w:r>
    </w:p>
    <w:p w:rsidR="00314953" w:rsidRDefault="00D83AFB" w:rsidP="00314953">
      <w:pPr>
        <w:widowControl w:val="0"/>
        <w:spacing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основной школе учащийся должен овладеть необходи</w:t>
      </w: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</w:t>
      </w: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ходимой в обыденной жизни и будущей профессиональной деятельности; научиться применять в практической деятель</w:t>
      </w: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ности знания, полученные при изучении основ наук.</w:t>
      </w:r>
    </w:p>
    <w:p w:rsidR="00314953" w:rsidRPr="0053435C" w:rsidRDefault="00314953" w:rsidP="00314953">
      <w:pPr>
        <w:autoSpaceDE w:val="0"/>
        <w:autoSpaceDN w:val="0"/>
        <w:adjustRightInd w:val="0"/>
        <w:spacing w:line="274" w:lineRule="exact"/>
        <w:ind w:left="302"/>
        <w:rPr>
          <w:rFonts w:ascii="Times New Roman" w:eastAsia="Times New Roman" w:hAnsi="Times New Roman" w:cs="Times New Roman"/>
          <w:lang w:eastAsia="ru-RU"/>
        </w:rPr>
      </w:pPr>
      <w:r w:rsidRPr="0053435C">
        <w:rPr>
          <w:rFonts w:ascii="Times New Roman" w:eastAsia="Times New Roman" w:hAnsi="Times New Roman" w:cs="Times New Roman"/>
          <w:lang w:eastAsia="ru-RU"/>
        </w:rPr>
        <w:t xml:space="preserve">Основные </w:t>
      </w:r>
      <w:r w:rsidRPr="0053435C">
        <w:rPr>
          <w:rFonts w:ascii="Times New Roman" w:eastAsia="Times New Roman" w:hAnsi="Times New Roman" w:cs="Times New Roman"/>
          <w:b/>
          <w:bCs/>
          <w:lang w:eastAsia="ru-RU"/>
        </w:rPr>
        <w:t xml:space="preserve">задачи </w:t>
      </w:r>
      <w:r w:rsidRPr="0053435C">
        <w:rPr>
          <w:rFonts w:ascii="Times New Roman" w:eastAsia="Times New Roman" w:hAnsi="Times New Roman" w:cs="Times New Roman"/>
          <w:lang w:eastAsia="ru-RU"/>
        </w:rPr>
        <w:t>курса:</w:t>
      </w:r>
    </w:p>
    <w:p w:rsidR="00D83AFB" w:rsidRPr="00D83AFB" w:rsidRDefault="00D83AFB" w:rsidP="00314953">
      <w:pPr>
        <w:widowControl w:val="0"/>
        <w:spacing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предусматривается освоение материала по следующим сквозным образовательным линиям:</w:t>
      </w:r>
    </w:p>
    <w:p w:rsidR="00D83AFB" w:rsidRPr="00D83AFB" w:rsidRDefault="00D83AFB" w:rsidP="00D83AFB">
      <w:pPr>
        <w:widowControl w:val="0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технологическая культура производства;</w:t>
      </w:r>
    </w:p>
    <w:p w:rsidR="00D83AFB" w:rsidRPr="00D83AFB" w:rsidRDefault="00D83AFB" w:rsidP="00D83AFB">
      <w:pPr>
        <w:widowControl w:val="0"/>
        <w:numPr>
          <w:ilvl w:val="0"/>
          <w:numId w:val="8"/>
        </w:numPr>
        <w:spacing w:after="200" w:line="276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распространенные технологии современного производ</w:t>
      </w: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ства;</w:t>
      </w:r>
    </w:p>
    <w:p w:rsidR="00D83AFB" w:rsidRPr="00D83AFB" w:rsidRDefault="00D83AFB" w:rsidP="00D83AFB">
      <w:pPr>
        <w:widowControl w:val="0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культура, эргономика и эстетика труда;</w:t>
      </w:r>
    </w:p>
    <w:p w:rsidR="00D83AFB" w:rsidRPr="00D83AFB" w:rsidRDefault="00D83AFB" w:rsidP="00D83AFB">
      <w:pPr>
        <w:widowControl w:val="0"/>
        <w:numPr>
          <w:ilvl w:val="0"/>
          <w:numId w:val="8"/>
        </w:numPr>
        <w:spacing w:after="200" w:line="276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получение, обработка, хранение и использование техни</w:t>
      </w: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ческой и технологической информации;</w:t>
      </w:r>
    </w:p>
    <w:p w:rsidR="00D83AFB" w:rsidRPr="00D83AFB" w:rsidRDefault="00D83AFB" w:rsidP="00D83AFB">
      <w:pPr>
        <w:widowControl w:val="0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основы черчения, графики, дизайна;</w:t>
      </w:r>
    </w:p>
    <w:p w:rsidR="00D83AFB" w:rsidRPr="00D83AFB" w:rsidRDefault="00D83AFB" w:rsidP="00D83AFB">
      <w:pPr>
        <w:widowControl w:val="0"/>
        <w:numPr>
          <w:ilvl w:val="0"/>
          <w:numId w:val="8"/>
        </w:numPr>
        <w:spacing w:after="200" w:line="276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элементы домашней и прикладной экономики, пред</w:t>
      </w: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принимательства;</w:t>
      </w:r>
    </w:p>
    <w:p w:rsidR="00D83AFB" w:rsidRPr="00D83AFB" w:rsidRDefault="00D83AFB" w:rsidP="00D83AFB">
      <w:pPr>
        <w:widowControl w:val="0"/>
        <w:numPr>
          <w:ilvl w:val="0"/>
          <w:numId w:val="8"/>
        </w:numPr>
        <w:spacing w:after="200" w:line="276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знакомство с миром профессий, выбор учащимися жиз</w:t>
      </w: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ненных, профессиональных планов;</w:t>
      </w:r>
    </w:p>
    <w:p w:rsidR="00D83AFB" w:rsidRPr="00D83AFB" w:rsidRDefault="00D83AFB" w:rsidP="00D83AFB">
      <w:pPr>
        <w:widowControl w:val="0"/>
        <w:numPr>
          <w:ilvl w:val="0"/>
          <w:numId w:val="8"/>
        </w:numPr>
        <w:spacing w:after="200" w:line="276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влияние технологических процессов на окружающую среду и здоровье человека;</w:t>
      </w:r>
    </w:p>
    <w:p w:rsidR="00D83AFB" w:rsidRPr="00D83AFB" w:rsidRDefault="00D83AFB" w:rsidP="00D83AFB">
      <w:pPr>
        <w:widowControl w:val="0"/>
        <w:numPr>
          <w:ilvl w:val="0"/>
          <w:numId w:val="8"/>
        </w:numPr>
        <w:spacing w:after="200" w:line="276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методы технической, творческой, проектной деятель</w:t>
      </w: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ности;</w:t>
      </w:r>
    </w:p>
    <w:p w:rsidR="00D83AFB" w:rsidRPr="00D83AFB" w:rsidRDefault="00D83AFB" w:rsidP="00D83AFB">
      <w:pPr>
        <w:widowControl w:val="0"/>
        <w:numPr>
          <w:ilvl w:val="0"/>
          <w:numId w:val="8"/>
        </w:numPr>
        <w:spacing w:after="200" w:line="276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история, перспективы и социальные последствия разви</w:t>
      </w: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тия технологии и техники.</w:t>
      </w:r>
    </w:p>
    <w:p w:rsidR="00D83AFB" w:rsidRPr="00D83AFB" w:rsidRDefault="00D83AFB" w:rsidP="00D83AFB">
      <w:pPr>
        <w:widowControl w:val="0"/>
        <w:spacing w:line="276" w:lineRule="auto"/>
        <w:ind w:left="720" w:right="1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процессе обучения технологии учащиеся: </w:t>
      </w:r>
      <w:r w:rsidRPr="00D83AFB">
        <w:rPr>
          <w:rFonts w:ascii="Georgia" w:eastAsia="Georgia" w:hAnsi="Georgia" w:cs="Georgia"/>
          <w:color w:val="000000"/>
          <w:spacing w:val="-10"/>
          <w:sz w:val="24"/>
          <w:szCs w:val="24"/>
          <w:u w:val="single"/>
          <w:shd w:val="clear" w:color="auto" w:fill="FFFFFF"/>
          <w:lang w:eastAsia="ru-RU" w:bidi="ru-RU"/>
        </w:rPr>
        <w:t>познакомятся</w:t>
      </w:r>
      <w:proofErr w:type="gramStart"/>
      <w:r w:rsidRPr="00D83AFB">
        <w:rPr>
          <w:rFonts w:ascii="Georgia" w:eastAsia="Georgia" w:hAnsi="Georgia" w:cs="Georgia"/>
          <w:color w:val="000000"/>
          <w:spacing w:val="-10"/>
          <w:sz w:val="24"/>
          <w:szCs w:val="24"/>
          <w:u w:val="single"/>
          <w:shd w:val="clear" w:color="auto" w:fill="FFFFFF"/>
          <w:lang w:eastAsia="ru-RU" w:bidi="ru-RU"/>
        </w:rPr>
        <w:t xml:space="preserve"> :</w:t>
      </w:r>
      <w:proofErr w:type="gramEnd"/>
    </w:p>
    <w:p w:rsidR="00D83AFB" w:rsidRPr="00D83AFB" w:rsidRDefault="00D83AFB" w:rsidP="00D83AFB">
      <w:pPr>
        <w:widowControl w:val="0"/>
        <w:numPr>
          <w:ilvl w:val="0"/>
          <w:numId w:val="8"/>
        </w:numPr>
        <w:spacing w:after="200" w:line="276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предметами потребления, потребительной стоимостью продукта труда, материальным изделием или нематериальной услугой, дизайном, проектом, конструкцией:</w:t>
      </w:r>
    </w:p>
    <w:p w:rsidR="00D83AFB" w:rsidRPr="00D83AFB" w:rsidRDefault="00D83AFB" w:rsidP="00D83AFB">
      <w:pPr>
        <w:widowControl w:val="0"/>
        <w:numPr>
          <w:ilvl w:val="0"/>
          <w:numId w:val="9"/>
        </w:numPr>
        <w:spacing w:after="20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механизацией труда и автоматизацией производства; технологической культурой производства;</w:t>
      </w:r>
    </w:p>
    <w:p w:rsidR="00D83AFB" w:rsidRPr="00D83AFB" w:rsidRDefault="00D83AFB" w:rsidP="00D83AFB">
      <w:pPr>
        <w:widowControl w:val="0"/>
        <w:numPr>
          <w:ilvl w:val="0"/>
          <w:numId w:val="9"/>
        </w:numPr>
        <w:spacing w:after="20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информационными технологиями в производстве и сфере услуг; перспективными технологиями;</w:t>
      </w:r>
    </w:p>
    <w:p w:rsidR="00D83AFB" w:rsidRPr="00D83AFB" w:rsidRDefault="00D83AFB" w:rsidP="00D83AFB">
      <w:pPr>
        <w:widowControl w:val="0"/>
        <w:numPr>
          <w:ilvl w:val="0"/>
          <w:numId w:val="9"/>
        </w:numPr>
        <w:spacing w:after="20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 с функциональными и стоимостными характеристика</w:t>
      </w: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ми предметов труда и технологий; себестоимостью продукции; экономией сырья, энергии, труда;</w:t>
      </w:r>
    </w:p>
    <w:p w:rsidR="00D83AFB" w:rsidRPr="00D83AFB" w:rsidRDefault="00D83AFB" w:rsidP="00D83AFB">
      <w:pPr>
        <w:widowControl w:val="0"/>
        <w:numPr>
          <w:ilvl w:val="0"/>
          <w:numId w:val="9"/>
        </w:numPr>
        <w:spacing w:after="20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производительностью труда; реализацией продук</w:t>
      </w: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ции;</w:t>
      </w:r>
    </w:p>
    <w:p w:rsidR="00D83AFB" w:rsidRPr="00D83AFB" w:rsidRDefault="00D83AFB" w:rsidP="00D83AFB">
      <w:pPr>
        <w:widowControl w:val="0"/>
        <w:numPr>
          <w:ilvl w:val="0"/>
          <w:numId w:val="9"/>
        </w:numPr>
        <w:spacing w:after="20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рекламой, ценой, налогом, доходом и прибылью; предпринимательской деятельностью; бюджетом семьи;</w:t>
      </w:r>
    </w:p>
    <w:p w:rsidR="00D83AFB" w:rsidRPr="00D83AFB" w:rsidRDefault="00D83AFB" w:rsidP="00D83AFB">
      <w:pPr>
        <w:widowControl w:val="0"/>
        <w:numPr>
          <w:ilvl w:val="0"/>
          <w:numId w:val="9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</w:t>
      </w:r>
      <w:proofErr w:type="spellStart"/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экологичностью</w:t>
      </w:r>
      <w:proofErr w:type="spellEnd"/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технологий производства;</w:t>
      </w:r>
    </w:p>
    <w:p w:rsidR="00D83AFB" w:rsidRPr="00D83AFB" w:rsidRDefault="00D83AFB" w:rsidP="00D83AFB">
      <w:pPr>
        <w:widowControl w:val="0"/>
        <w:numPr>
          <w:ilvl w:val="0"/>
          <w:numId w:val="9"/>
        </w:numPr>
        <w:spacing w:after="20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экологическими требованиями к технологиям произ</w:t>
      </w: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водства (безотходные технологии, утилизация и рациональное использование отходов; социальные последствия применения технологий);</w:t>
      </w:r>
    </w:p>
    <w:p w:rsidR="00D83AFB" w:rsidRPr="00D83AFB" w:rsidRDefault="00D83AFB" w:rsidP="00D83AFB">
      <w:pPr>
        <w:widowControl w:val="0"/>
        <w:numPr>
          <w:ilvl w:val="0"/>
          <w:numId w:val="9"/>
        </w:numPr>
        <w:spacing w:after="20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устройством, сборкой, управлением и обслуживанием доступных и посильных технико-технологических средств производства (приборов, аппаратов, станков, машин, механиз</w:t>
      </w: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мов, инструментов);</w:t>
      </w:r>
      <w:proofErr w:type="gramEnd"/>
    </w:p>
    <w:p w:rsidR="00D83AFB" w:rsidRPr="00D83AFB" w:rsidRDefault="00D83AFB" w:rsidP="00D83AFB">
      <w:pPr>
        <w:widowControl w:val="0"/>
        <w:numPr>
          <w:ilvl w:val="0"/>
          <w:numId w:val="9"/>
        </w:numPr>
        <w:spacing w:after="68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понятием о научной организации труда, средствах и методах обеспечения безопасности труда; культурой труда; технологической дисциплиной; этикой общения на производ</w:t>
      </w: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стве;</w:t>
      </w:r>
    </w:p>
    <w:p w:rsidR="00D83AFB" w:rsidRPr="00D83AFB" w:rsidRDefault="00D83AFB" w:rsidP="00D83AFB">
      <w:pPr>
        <w:widowControl w:val="0"/>
        <w:spacing w:after="11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Овладеют:</w:t>
      </w:r>
    </w:p>
    <w:p w:rsidR="00D83AFB" w:rsidRPr="00D83AFB" w:rsidRDefault="00D83AFB" w:rsidP="00D83AFB">
      <w:pPr>
        <w:widowControl w:val="0"/>
        <w:numPr>
          <w:ilvl w:val="0"/>
          <w:numId w:val="9"/>
        </w:numPr>
        <w:spacing w:after="20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навыками созидательной, преобразующей, творческой деятельности;</w:t>
      </w:r>
    </w:p>
    <w:p w:rsidR="00D83AFB" w:rsidRPr="00D83AFB" w:rsidRDefault="00D83AFB" w:rsidP="00D83AFB">
      <w:pPr>
        <w:widowControl w:val="0"/>
        <w:numPr>
          <w:ilvl w:val="0"/>
          <w:numId w:val="9"/>
        </w:numPr>
        <w:spacing w:after="20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навыками чтения и составления технической и техно</w:t>
      </w: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логической документации, измерения параметров технологи</w:t>
      </w: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ческого процесса и продукта труда, выбора, моделирования, конструирования, проектирования объекта труда и технологии с использованием компьютера;</w:t>
      </w:r>
    </w:p>
    <w:p w:rsidR="00D83AFB" w:rsidRPr="00D83AFB" w:rsidRDefault="00D83AFB" w:rsidP="00D83AFB">
      <w:pPr>
        <w:widowControl w:val="0"/>
        <w:numPr>
          <w:ilvl w:val="0"/>
          <w:numId w:val="9"/>
        </w:numPr>
        <w:spacing w:after="20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:rsidR="00D83AFB" w:rsidRPr="00D83AFB" w:rsidRDefault="00D83AFB" w:rsidP="00D83AFB">
      <w:pPr>
        <w:widowControl w:val="0"/>
        <w:numPr>
          <w:ilvl w:val="0"/>
          <w:numId w:val="9"/>
        </w:numPr>
        <w:spacing w:after="20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умением распознавать и оценивать свойства конструк</w:t>
      </w: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ционных и природных поделочных материалов;</w:t>
      </w:r>
    </w:p>
    <w:p w:rsidR="00D83AFB" w:rsidRPr="00D83AFB" w:rsidRDefault="00D83AFB" w:rsidP="00D83AFB">
      <w:pPr>
        <w:widowControl w:val="0"/>
        <w:numPr>
          <w:ilvl w:val="0"/>
          <w:numId w:val="9"/>
        </w:numPr>
        <w:spacing w:after="200" w:line="276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умением ориентироваться в назначении, применении ручных инструментов и приспособлений;</w:t>
      </w:r>
    </w:p>
    <w:p w:rsidR="00D83AFB" w:rsidRPr="00D83AFB" w:rsidRDefault="00D83AFB" w:rsidP="00D83AFB">
      <w:pPr>
        <w:widowControl w:val="0"/>
        <w:numPr>
          <w:ilvl w:val="0"/>
          <w:numId w:val="9"/>
        </w:numPr>
        <w:spacing w:after="20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навыками подготовки, организации и планирования трудовой деятельности на рабочем месте, соблюдения культу</w:t>
      </w: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ры труда;</w:t>
      </w:r>
    </w:p>
    <w:p w:rsidR="00D83AFB" w:rsidRPr="00D83AFB" w:rsidRDefault="00D83AFB" w:rsidP="00D83AFB">
      <w:pPr>
        <w:widowControl w:val="0"/>
        <w:numPr>
          <w:ilvl w:val="0"/>
          <w:numId w:val="9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навыками организации рабочего места;</w:t>
      </w:r>
    </w:p>
    <w:p w:rsidR="00D83AFB" w:rsidRPr="00D83AFB" w:rsidRDefault="00D83AFB" w:rsidP="00D83AFB">
      <w:pPr>
        <w:widowControl w:val="0"/>
        <w:numPr>
          <w:ilvl w:val="0"/>
          <w:numId w:val="9"/>
        </w:numPr>
        <w:spacing w:after="20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умением соотносить с личными потребностями и осо</w:t>
      </w: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бенностями требования, предъявляемые различными массо</w:t>
      </w: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выми профессиями к подготовке и личным качествам человека;</w:t>
      </w:r>
    </w:p>
    <w:p w:rsidR="00D83AFB" w:rsidRPr="00D83AFB" w:rsidRDefault="00D83AFB" w:rsidP="00D83AFB">
      <w:pPr>
        <w:widowControl w:val="0"/>
        <w:spacing w:line="276" w:lineRule="auto"/>
        <w:ind w:left="7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35C" w:rsidRPr="0053435C" w:rsidRDefault="00D83AFB" w:rsidP="00314953">
      <w:pPr>
        <w:widowControl w:val="0"/>
        <w:spacing w:line="276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В программе предусмотрено выполнение школьниками творческих или проектных работ. Соответствующий раздел по учебному </w:t>
      </w:r>
      <w:r w:rsidRPr="00D83A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плану </w:t>
      </w: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дается в конце каждого года обуче</w:t>
      </w: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</w:t>
      </w:r>
      <w:proofErr w:type="gramStart"/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.. </w:t>
      </w:r>
      <w:proofErr w:type="gramEnd"/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организации творческой или проект</w:t>
      </w:r>
      <w:r w:rsidRPr="00D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ной деятельности учащихся акцентируется  их внимание на потребительское назначение продукта труда или того изделия, которое они выдвигают в качестве творческой идеи (его потребительной стоимости).</w:t>
      </w:r>
    </w:p>
    <w:p w:rsidR="0053435C" w:rsidRPr="0053435C" w:rsidRDefault="0053435C" w:rsidP="00314953">
      <w:pPr>
        <w:autoSpaceDE w:val="0"/>
        <w:autoSpaceDN w:val="0"/>
        <w:adjustRightInd w:val="0"/>
        <w:spacing w:before="120" w:line="269" w:lineRule="exact"/>
        <w:rPr>
          <w:rFonts w:ascii="Times New Roman" w:eastAsia="Times New Roman" w:hAnsi="Times New Roman" w:cs="Times New Roman"/>
          <w:b/>
          <w:bCs/>
          <w:lang w:eastAsia="ru-RU"/>
        </w:rPr>
      </w:pPr>
      <w:r w:rsidRPr="0053435C">
        <w:rPr>
          <w:rFonts w:ascii="Times New Roman" w:eastAsia="Times New Roman" w:hAnsi="Times New Roman" w:cs="Times New Roman"/>
          <w:b/>
          <w:bCs/>
          <w:lang w:eastAsia="ru-RU"/>
        </w:rPr>
        <w:t>Место предмета в учебном плане.</w:t>
      </w:r>
    </w:p>
    <w:p w:rsidR="0053435C" w:rsidRPr="0053435C" w:rsidRDefault="0053435C" w:rsidP="0053435C">
      <w:pPr>
        <w:autoSpaceDE w:val="0"/>
        <w:autoSpaceDN w:val="0"/>
        <w:adjustRightInd w:val="0"/>
        <w:spacing w:line="269" w:lineRule="exact"/>
        <w:ind w:firstLine="696"/>
        <w:jc w:val="both"/>
        <w:rPr>
          <w:rFonts w:ascii="Times New Roman" w:eastAsia="Times New Roman" w:hAnsi="Times New Roman" w:cs="Times New Roman"/>
          <w:lang w:eastAsia="ru-RU"/>
        </w:rPr>
      </w:pPr>
      <w:r w:rsidRPr="0053435C">
        <w:rPr>
          <w:rFonts w:ascii="Times New Roman" w:eastAsia="Times New Roman" w:hAnsi="Times New Roman" w:cs="Times New Roman"/>
          <w:lang w:eastAsia="ru-RU"/>
        </w:rPr>
        <w:t xml:space="preserve">На изучение курса «Технология» </w:t>
      </w:r>
      <w:r w:rsidR="00314953">
        <w:rPr>
          <w:rFonts w:ascii="Times New Roman" w:eastAsia="Times New Roman" w:hAnsi="Times New Roman" w:cs="Times New Roman"/>
          <w:lang w:eastAsia="ru-RU"/>
        </w:rPr>
        <w:t>отводится 2</w:t>
      </w:r>
      <w:r w:rsidRPr="0053435C">
        <w:rPr>
          <w:rFonts w:ascii="Times New Roman" w:eastAsia="Times New Roman" w:hAnsi="Times New Roman" w:cs="Times New Roman"/>
          <w:lang w:eastAsia="ru-RU"/>
        </w:rPr>
        <w:t xml:space="preserve"> час в неделю</w:t>
      </w:r>
      <w:r w:rsidR="00314953">
        <w:rPr>
          <w:rFonts w:ascii="Times New Roman" w:eastAsia="Times New Roman" w:hAnsi="Times New Roman" w:cs="Times New Roman"/>
          <w:lang w:eastAsia="ru-RU"/>
        </w:rPr>
        <w:t>(5-7 класс),</w:t>
      </w:r>
      <w:r w:rsidRPr="005343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14953">
        <w:rPr>
          <w:rFonts w:ascii="Times New Roman" w:eastAsia="Times New Roman" w:hAnsi="Times New Roman" w:cs="Times New Roman"/>
          <w:lang w:eastAsia="ru-RU"/>
        </w:rPr>
        <w:t>1час-8 класс. 35 учебных недель.</w:t>
      </w:r>
    </w:p>
    <w:p w:rsidR="00314953" w:rsidRDefault="00314953" w:rsidP="00314953">
      <w:pPr>
        <w:autoSpaceDE w:val="0"/>
        <w:autoSpaceDN w:val="0"/>
        <w:adjustRightInd w:val="0"/>
        <w:spacing w:before="53" w:line="274" w:lineRule="exac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14953" w:rsidRDefault="00314953" w:rsidP="00314953">
      <w:pPr>
        <w:autoSpaceDE w:val="0"/>
        <w:autoSpaceDN w:val="0"/>
        <w:adjustRightInd w:val="0"/>
        <w:spacing w:before="53" w:line="274" w:lineRule="exac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435C" w:rsidRDefault="0053435C" w:rsidP="00314953">
      <w:pPr>
        <w:autoSpaceDE w:val="0"/>
        <w:autoSpaceDN w:val="0"/>
        <w:adjustRightInd w:val="0"/>
        <w:spacing w:before="53" w:line="274" w:lineRule="exact"/>
        <w:rPr>
          <w:rFonts w:ascii="Times New Roman" w:eastAsia="Times New Roman" w:hAnsi="Times New Roman" w:cs="Times New Roman"/>
          <w:b/>
          <w:bCs/>
          <w:lang w:eastAsia="ru-RU"/>
        </w:rPr>
      </w:pPr>
      <w:r w:rsidRPr="0053435C">
        <w:rPr>
          <w:rFonts w:ascii="Times New Roman" w:eastAsia="Times New Roman" w:hAnsi="Times New Roman" w:cs="Times New Roman"/>
          <w:b/>
          <w:bCs/>
          <w:lang w:eastAsia="ru-RU"/>
        </w:rPr>
        <w:t>Результаты изучения курса</w:t>
      </w:r>
    </w:p>
    <w:p w:rsidR="00314953" w:rsidRPr="0053435C" w:rsidRDefault="00314953" w:rsidP="00314953">
      <w:pPr>
        <w:autoSpaceDE w:val="0"/>
        <w:autoSpaceDN w:val="0"/>
        <w:adjustRightInd w:val="0"/>
        <w:spacing w:before="53" w:line="274" w:lineRule="exac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14953" w:rsidRPr="00314953" w:rsidRDefault="00314953" w:rsidP="00314953">
      <w:pPr>
        <w:spacing w:line="234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Личностными результатами</w:t>
      </w: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программы «Технология», являются:</w:t>
      </w:r>
    </w:p>
    <w:p w:rsidR="00314953" w:rsidRPr="00314953" w:rsidRDefault="00314953" w:rsidP="00314953">
      <w:pPr>
        <w:numPr>
          <w:ilvl w:val="0"/>
          <w:numId w:val="10"/>
        </w:numPr>
        <w:spacing w:after="200" w:line="311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314953" w:rsidRPr="00314953" w:rsidRDefault="00314953" w:rsidP="00314953">
      <w:pPr>
        <w:numPr>
          <w:ilvl w:val="0"/>
          <w:numId w:val="11"/>
        </w:numPr>
        <w:spacing w:after="200" w:line="311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314953" w:rsidRPr="00314953" w:rsidRDefault="00314953" w:rsidP="00314953">
      <w:pPr>
        <w:numPr>
          <w:ilvl w:val="0"/>
          <w:numId w:val="12"/>
        </w:numPr>
        <w:spacing w:after="200" w:line="311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трудолюбия и ответственности за качество своей деятельности;</w:t>
      </w:r>
    </w:p>
    <w:p w:rsidR="00314953" w:rsidRPr="00314953" w:rsidRDefault="00314953" w:rsidP="00314953">
      <w:pPr>
        <w:numPr>
          <w:ilvl w:val="0"/>
          <w:numId w:val="13"/>
        </w:numPr>
        <w:spacing w:after="200" w:line="311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установками, нормами и правилами научной организации умственного и физического труда;</w:t>
      </w:r>
    </w:p>
    <w:p w:rsidR="00314953" w:rsidRPr="00314953" w:rsidRDefault="00314953" w:rsidP="00314953">
      <w:pPr>
        <w:numPr>
          <w:ilvl w:val="0"/>
          <w:numId w:val="14"/>
        </w:numPr>
        <w:spacing w:after="200" w:line="311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 своих умственных и физических способностей для труда в различных сферах с позиций будущей социализации и стратификации;</w:t>
      </w:r>
    </w:p>
    <w:p w:rsidR="00314953" w:rsidRPr="00314953" w:rsidRDefault="00314953" w:rsidP="00314953">
      <w:pPr>
        <w:numPr>
          <w:ilvl w:val="0"/>
          <w:numId w:val="15"/>
        </w:numPr>
        <w:spacing w:after="200" w:line="311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профессионального самоопределения в выбранной сфере профессиональной деятельности;</w:t>
      </w:r>
    </w:p>
    <w:p w:rsidR="00314953" w:rsidRPr="00314953" w:rsidRDefault="00314953" w:rsidP="00314953">
      <w:pPr>
        <w:numPr>
          <w:ilvl w:val="0"/>
          <w:numId w:val="16"/>
        </w:numPr>
        <w:spacing w:after="200" w:line="311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образовательной и профессиональной карьеры;</w:t>
      </w:r>
    </w:p>
    <w:p w:rsidR="00314953" w:rsidRPr="00314953" w:rsidRDefault="00314953" w:rsidP="00314953">
      <w:pPr>
        <w:numPr>
          <w:ilvl w:val="0"/>
          <w:numId w:val="17"/>
        </w:numPr>
        <w:spacing w:after="200" w:line="311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необходимости общественно-полезного труда как условия безопасной и эффективной социализации;</w:t>
      </w:r>
    </w:p>
    <w:p w:rsidR="00314953" w:rsidRPr="00314953" w:rsidRDefault="00314953" w:rsidP="00314953">
      <w:pPr>
        <w:numPr>
          <w:ilvl w:val="0"/>
          <w:numId w:val="18"/>
        </w:numPr>
        <w:spacing w:after="200" w:line="311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природным и хозяйственным ресурсам;</w:t>
      </w:r>
    </w:p>
    <w:p w:rsidR="00314953" w:rsidRPr="00314953" w:rsidRDefault="00314953" w:rsidP="00314953">
      <w:pPr>
        <w:numPr>
          <w:ilvl w:val="0"/>
          <w:numId w:val="19"/>
        </w:numPr>
        <w:spacing w:after="200" w:line="311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рациональному ведению домашнего хозяйства;</w:t>
      </w:r>
    </w:p>
    <w:p w:rsidR="00314953" w:rsidRPr="00314953" w:rsidRDefault="00314953" w:rsidP="00314953">
      <w:pPr>
        <w:numPr>
          <w:ilvl w:val="0"/>
          <w:numId w:val="20"/>
        </w:numPr>
        <w:spacing w:after="200" w:line="311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технико-технологического и экономического мышления при организации своей деятельности;</w:t>
      </w:r>
    </w:p>
    <w:p w:rsidR="00314953" w:rsidRPr="00314953" w:rsidRDefault="00314953" w:rsidP="00314953">
      <w:pPr>
        <w:numPr>
          <w:ilvl w:val="0"/>
          <w:numId w:val="21"/>
        </w:numPr>
        <w:spacing w:after="200" w:line="311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самооценка готовности к предпринимательской деятельности в сфере технического труда.</w:t>
      </w:r>
    </w:p>
    <w:p w:rsidR="00314953" w:rsidRPr="00314953" w:rsidRDefault="00314953" w:rsidP="00314953">
      <w:pPr>
        <w:spacing w:line="23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14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Метапредметными</w:t>
      </w:r>
      <w:proofErr w:type="spellEnd"/>
      <w:r w:rsidRPr="00314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результатами</w:t>
      </w: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программы «Технология», являются:</w:t>
      </w:r>
    </w:p>
    <w:p w:rsidR="00314953" w:rsidRPr="00314953" w:rsidRDefault="00314953" w:rsidP="00314953">
      <w:pPr>
        <w:spacing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планирование процесса познавательно-трудовой деятельности;</w:t>
      </w:r>
    </w:p>
    <w:p w:rsidR="00314953" w:rsidRPr="00314953" w:rsidRDefault="00314953" w:rsidP="00314953">
      <w:pPr>
        <w:spacing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определение адекватных условиям способов решения учебной или трудовой задачи на основе заданных алгоритмов.</w:t>
      </w:r>
    </w:p>
    <w:p w:rsidR="00314953" w:rsidRPr="00314953" w:rsidRDefault="00314953" w:rsidP="00314953">
      <w:pPr>
        <w:spacing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314953" w:rsidRPr="00314953" w:rsidRDefault="00314953" w:rsidP="00314953">
      <w:pPr>
        <w:spacing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проявление нестандартного подхода к решению учебных и практических задач в процессе моделирования изделия или технологического процесса;</w:t>
      </w:r>
    </w:p>
    <w:p w:rsidR="00314953" w:rsidRPr="00314953" w:rsidRDefault="00314953" w:rsidP="00314953">
      <w:pPr>
        <w:spacing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мотивированный отказ от образца объекта труда при данных условиях, поиск новых решений возникшей технической или организационной проблемы;</w:t>
      </w:r>
    </w:p>
    <w:p w:rsidR="00314953" w:rsidRPr="00314953" w:rsidRDefault="00314953" w:rsidP="00314953">
      <w:pPr>
        <w:spacing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самостоятельная организация и выполнение различных творческих работ по созданию технических изделий;</w:t>
      </w:r>
    </w:p>
    <w:p w:rsidR="00314953" w:rsidRPr="00314953" w:rsidRDefault="00314953" w:rsidP="00314953">
      <w:pPr>
        <w:spacing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виртуальное и натурное моделирование технических и технологических процессов объектов;</w:t>
      </w:r>
    </w:p>
    <w:p w:rsidR="00314953" w:rsidRPr="00314953" w:rsidRDefault="00314953" w:rsidP="00314953">
      <w:pPr>
        <w:spacing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314953" w:rsidRPr="00314953" w:rsidRDefault="00314953" w:rsidP="00314953">
      <w:pPr>
        <w:spacing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выявление потребностей, проектирование и создание объектов, имеющих потребительную стоимость;</w:t>
      </w:r>
    </w:p>
    <w:p w:rsidR="00314953" w:rsidRPr="00314953" w:rsidRDefault="00314953" w:rsidP="00314953">
      <w:pPr>
        <w:spacing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</w:t>
      </w:r>
      <w:proofErr w:type="spellEnd"/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базы данных;</w:t>
      </w:r>
    </w:p>
    <w:p w:rsidR="00314953" w:rsidRPr="00314953" w:rsidRDefault="00314953" w:rsidP="00314953">
      <w:pPr>
        <w:spacing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314953" w:rsidRPr="00314953" w:rsidRDefault="00314953" w:rsidP="00314953">
      <w:pPr>
        <w:spacing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согласование и координация совместной познавательно-трудовой деятельности с другими ее участниками;</w:t>
      </w:r>
    </w:p>
    <w:p w:rsidR="00314953" w:rsidRPr="00314953" w:rsidRDefault="00314953" w:rsidP="00314953">
      <w:pPr>
        <w:spacing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объективное оценивание вклада своей познавательно-трудовой деятельности в решение общих задач коллектива;</w:t>
      </w:r>
    </w:p>
    <w:p w:rsidR="00314953" w:rsidRPr="00314953" w:rsidRDefault="00314953" w:rsidP="00314953">
      <w:pPr>
        <w:spacing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314953" w:rsidRPr="00314953" w:rsidRDefault="00314953" w:rsidP="00314953">
      <w:pPr>
        <w:spacing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диагностика результатов познавательно-трудовой деятельности по принятым критериям и показателям.</w:t>
      </w:r>
    </w:p>
    <w:p w:rsidR="00314953" w:rsidRPr="00314953" w:rsidRDefault="00314953" w:rsidP="00314953">
      <w:pPr>
        <w:spacing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обоснование путей и средств устранения ошибок или разрешения противоречий в выполняемых технологических процессах;</w:t>
      </w:r>
    </w:p>
    <w:p w:rsidR="00314953" w:rsidRPr="00314953" w:rsidRDefault="00314953" w:rsidP="00314953">
      <w:pPr>
        <w:spacing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соблюдение норм и правил культуры труда в соответствии с технологической культурой производства;</w:t>
      </w:r>
    </w:p>
    <w:p w:rsidR="00314953" w:rsidRPr="00314953" w:rsidRDefault="00314953" w:rsidP="00314953">
      <w:pPr>
        <w:spacing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соблюдение норм и правил безопасности познавательно-трудовой деятельности и созидательного труда.</w:t>
      </w:r>
    </w:p>
    <w:p w:rsidR="00314953" w:rsidRPr="00314953" w:rsidRDefault="00314953" w:rsidP="00314953">
      <w:pPr>
        <w:spacing w:line="234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Предметными результатами</w:t>
      </w: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граммы «Технология»</w:t>
      </w: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являются:</w:t>
      </w:r>
    </w:p>
    <w:p w:rsidR="00314953" w:rsidRPr="00314953" w:rsidRDefault="00314953" w:rsidP="00314953">
      <w:pPr>
        <w:numPr>
          <w:ilvl w:val="0"/>
          <w:numId w:val="22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познавательной сфере:</w:t>
      </w:r>
    </w:p>
    <w:p w:rsidR="00314953" w:rsidRPr="00314953" w:rsidRDefault="00314953" w:rsidP="00314953">
      <w:pPr>
        <w:numPr>
          <w:ilvl w:val="0"/>
          <w:numId w:val="23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314953" w:rsidRPr="00314953" w:rsidRDefault="00314953" w:rsidP="00314953">
      <w:pPr>
        <w:numPr>
          <w:ilvl w:val="0"/>
          <w:numId w:val="23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технологических свойств материалов и областей их применения;</w:t>
      </w:r>
    </w:p>
    <w:p w:rsidR="00314953" w:rsidRPr="00314953" w:rsidRDefault="00314953" w:rsidP="00314953">
      <w:pPr>
        <w:numPr>
          <w:ilvl w:val="0"/>
          <w:numId w:val="23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имеющихся и возможных технических средствах и технологиях создания объектов труда;</w:t>
      </w:r>
    </w:p>
    <w:p w:rsidR="00314953" w:rsidRPr="00314953" w:rsidRDefault="00314953" w:rsidP="00314953">
      <w:pPr>
        <w:numPr>
          <w:ilvl w:val="0"/>
          <w:numId w:val="23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алгоритмами и методами решения технических и технологических задач;</w:t>
      </w:r>
    </w:p>
    <w:p w:rsidR="00314953" w:rsidRPr="00314953" w:rsidRDefault="00314953" w:rsidP="00314953">
      <w:pPr>
        <w:numPr>
          <w:ilvl w:val="0"/>
          <w:numId w:val="23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классификация видов и назначения методов получения и преобразования материалов, энергии информации, объектов живой природы и социальной среды, а также соответствующих технологий промышленного производства;</w:t>
      </w:r>
    </w:p>
    <w:p w:rsidR="00314953" w:rsidRPr="00314953" w:rsidRDefault="00314953" w:rsidP="00314953">
      <w:pPr>
        <w:numPr>
          <w:ilvl w:val="0"/>
          <w:numId w:val="23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видов, назначения материалов, инструментов и оборудования, применяемого в техническом труде;</w:t>
      </w:r>
    </w:p>
    <w:p w:rsidR="00314953" w:rsidRPr="00314953" w:rsidRDefault="00314953" w:rsidP="00314953">
      <w:pPr>
        <w:numPr>
          <w:ilvl w:val="0"/>
          <w:numId w:val="23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кодами и методами чтения и способами графического представления технической и технологической информации;</w:t>
      </w:r>
    </w:p>
    <w:p w:rsidR="00314953" w:rsidRPr="00314953" w:rsidRDefault="00314953" w:rsidP="00314953">
      <w:pPr>
        <w:numPr>
          <w:ilvl w:val="0"/>
          <w:numId w:val="23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общенаучных знаний по предметам естественно-математического цикла в подготовке и осуществлении технологических процессов для обоснования и аргументации рациональности деятельности;</w:t>
      </w:r>
    </w:p>
    <w:p w:rsidR="00314953" w:rsidRPr="00314953" w:rsidRDefault="00314953" w:rsidP="00314953">
      <w:pPr>
        <w:numPr>
          <w:ilvl w:val="0"/>
          <w:numId w:val="23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314953" w:rsidRPr="00314953" w:rsidRDefault="00314953" w:rsidP="00314953">
      <w:pPr>
        <w:numPr>
          <w:ilvl w:val="0"/>
          <w:numId w:val="23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элементов прикладной экономики при обосновании технологий и проектов.</w:t>
      </w:r>
    </w:p>
    <w:p w:rsidR="00314953" w:rsidRPr="00314953" w:rsidRDefault="00314953" w:rsidP="00314953">
      <w:pPr>
        <w:numPr>
          <w:ilvl w:val="0"/>
          <w:numId w:val="24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трудовой сфере:</w:t>
      </w:r>
    </w:p>
    <w:p w:rsidR="00314953" w:rsidRPr="00314953" w:rsidRDefault="00314953" w:rsidP="00314953">
      <w:pPr>
        <w:numPr>
          <w:ilvl w:val="0"/>
          <w:numId w:val="25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технологического процесса и процесса труда;</w:t>
      </w:r>
    </w:p>
    <w:p w:rsidR="00314953" w:rsidRPr="00314953" w:rsidRDefault="00314953" w:rsidP="00314953">
      <w:pPr>
        <w:numPr>
          <w:ilvl w:val="0"/>
          <w:numId w:val="25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материалов с учетом характера объекта труда и технологии;</w:t>
      </w:r>
    </w:p>
    <w:p w:rsidR="00314953" w:rsidRPr="00314953" w:rsidRDefault="00314953" w:rsidP="00314953">
      <w:pPr>
        <w:numPr>
          <w:ilvl w:val="0"/>
          <w:numId w:val="25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необходимых опытов и исследований при подборе материалов и проектировании объекта труда;</w:t>
      </w:r>
    </w:p>
    <w:p w:rsidR="00314953" w:rsidRPr="00314953" w:rsidRDefault="00314953" w:rsidP="00314953">
      <w:pPr>
        <w:numPr>
          <w:ilvl w:val="0"/>
          <w:numId w:val="25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инструментов и оборудования с учетом требований технологии и материально-энергетических ресурсов;</w:t>
      </w:r>
    </w:p>
    <w:p w:rsidR="00314953" w:rsidRPr="00314953" w:rsidRDefault="00314953" w:rsidP="00314953">
      <w:pPr>
        <w:numPr>
          <w:ilvl w:val="0"/>
          <w:numId w:val="25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последовательности операций и составление операционной карты работ;</w:t>
      </w:r>
    </w:p>
    <w:p w:rsidR="00314953" w:rsidRPr="00314953" w:rsidRDefault="00314953" w:rsidP="00314953">
      <w:pPr>
        <w:numPr>
          <w:ilvl w:val="0"/>
          <w:numId w:val="25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технологических операций с соблюдением установленных норм, стандартов и ограничений;</w:t>
      </w:r>
    </w:p>
    <w:p w:rsidR="00314953" w:rsidRPr="00314953" w:rsidRDefault="00314953" w:rsidP="00314953">
      <w:pPr>
        <w:numPr>
          <w:ilvl w:val="0"/>
          <w:numId w:val="25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 и правил безопасности труда и пожарной безопасности;</w:t>
      </w:r>
    </w:p>
    <w:p w:rsidR="00314953" w:rsidRPr="00314953" w:rsidRDefault="00314953" w:rsidP="00314953">
      <w:pPr>
        <w:numPr>
          <w:ilvl w:val="0"/>
          <w:numId w:val="25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трудовой и технологической дисциплины;</w:t>
      </w:r>
    </w:p>
    <w:p w:rsidR="00314953" w:rsidRPr="00314953" w:rsidRDefault="00314953" w:rsidP="00314953">
      <w:pPr>
        <w:numPr>
          <w:ilvl w:val="0"/>
          <w:numId w:val="25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 критериев и показателей качества промежуточных и конечных результатов труда;</w:t>
      </w:r>
    </w:p>
    <w:p w:rsidR="00314953" w:rsidRPr="00314953" w:rsidRDefault="00314953" w:rsidP="00314953">
      <w:pPr>
        <w:numPr>
          <w:ilvl w:val="0"/>
          <w:numId w:val="25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 использование кодов и сре</w:t>
      </w:r>
      <w:proofErr w:type="gramStart"/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 w:rsidR="00314953" w:rsidRPr="00314953" w:rsidRDefault="00314953" w:rsidP="00314953">
      <w:pPr>
        <w:numPr>
          <w:ilvl w:val="0"/>
          <w:numId w:val="25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 применение инструментов приборов и оборудования в технологических процессах с учетом областей их применения;</w:t>
      </w:r>
    </w:p>
    <w:p w:rsidR="00314953" w:rsidRPr="00314953" w:rsidRDefault="00314953" w:rsidP="00314953">
      <w:pPr>
        <w:numPr>
          <w:ilvl w:val="0"/>
          <w:numId w:val="25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инструментов;</w:t>
      </w:r>
    </w:p>
    <w:p w:rsidR="00314953" w:rsidRPr="00314953" w:rsidRDefault="00314953" w:rsidP="00314953">
      <w:pPr>
        <w:numPr>
          <w:ilvl w:val="0"/>
          <w:numId w:val="25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выявление допущенных ошибок в процессе труда и обоснование способов их исправления;</w:t>
      </w:r>
    </w:p>
    <w:p w:rsidR="00314953" w:rsidRPr="00314953" w:rsidRDefault="00314953" w:rsidP="00314953">
      <w:pPr>
        <w:numPr>
          <w:ilvl w:val="0"/>
          <w:numId w:val="25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документирование результатов труда и проектной деятельности;</w:t>
      </w:r>
    </w:p>
    <w:p w:rsidR="00314953" w:rsidRPr="00314953" w:rsidRDefault="00314953" w:rsidP="00314953">
      <w:pPr>
        <w:numPr>
          <w:ilvl w:val="0"/>
          <w:numId w:val="25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себестоимости продукта труда;</w:t>
      </w:r>
    </w:p>
    <w:p w:rsidR="00314953" w:rsidRPr="00314953" w:rsidRDefault="00314953" w:rsidP="00314953">
      <w:pPr>
        <w:numPr>
          <w:ilvl w:val="0"/>
          <w:numId w:val="25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экономическая оценка возможной прибыли с учетом сложившейся ситуации на рынке товаров и услуг.</w:t>
      </w:r>
    </w:p>
    <w:p w:rsidR="00314953" w:rsidRPr="00314953" w:rsidRDefault="00314953" w:rsidP="00314953">
      <w:pPr>
        <w:numPr>
          <w:ilvl w:val="0"/>
          <w:numId w:val="26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мотивационной сфере:</w:t>
      </w:r>
    </w:p>
    <w:p w:rsidR="00314953" w:rsidRPr="00314953" w:rsidRDefault="00314953" w:rsidP="00314953">
      <w:pPr>
        <w:numPr>
          <w:ilvl w:val="0"/>
          <w:numId w:val="27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своей способности и готовности к труду в конкретной предметной деятельности;</w:t>
      </w:r>
    </w:p>
    <w:p w:rsidR="00314953" w:rsidRPr="00314953" w:rsidRDefault="00314953" w:rsidP="00314953">
      <w:pPr>
        <w:numPr>
          <w:ilvl w:val="0"/>
          <w:numId w:val="27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своей способности и готовности к предпринимательской деятельности;</w:t>
      </w:r>
    </w:p>
    <w:p w:rsidR="00314953" w:rsidRPr="00314953" w:rsidRDefault="00314953" w:rsidP="00314953">
      <w:pPr>
        <w:numPr>
          <w:ilvl w:val="0"/>
          <w:numId w:val="27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314953" w:rsidRPr="00314953" w:rsidRDefault="00314953" w:rsidP="00314953">
      <w:pPr>
        <w:numPr>
          <w:ilvl w:val="0"/>
          <w:numId w:val="27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выраженная готовность к труду в сфере материального производства;</w:t>
      </w:r>
    </w:p>
    <w:p w:rsidR="00314953" w:rsidRPr="00314953" w:rsidRDefault="00314953" w:rsidP="00314953">
      <w:pPr>
        <w:numPr>
          <w:ilvl w:val="0"/>
          <w:numId w:val="27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своих потребностей и требований с другими участниками познавательно-трудовой деятельности;</w:t>
      </w:r>
    </w:p>
    <w:p w:rsidR="00314953" w:rsidRPr="00314953" w:rsidRDefault="00314953" w:rsidP="00314953">
      <w:pPr>
        <w:numPr>
          <w:ilvl w:val="0"/>
          <w:numId w:val="27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ответственности за качество результатов труда;</w:t>
      </w:r>
    </w:p>
    <w:p w:rsidR="00314953" w:rsidRPr="00314953" w:rsidRDefault="00314953" w:rsidP="00314953">
      <w:pPr>
        <w:numPr>
          <w:ilvl w:val="0"/>
          <w:numId w:val="27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экологической культуры при обосновании объекта труда и выполнении работ;</w:t>
      </w:r>
    </w:p>
    <w:p w:rsidR="00314953" w:rsidRPr="00314953" w:rsidRDefault="00314953" w:rsidP="00314953">
      <w:pPr>
        <w:numPr>
          <w:ilvl w:val="0"/>
          <w:numId w:val="27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экономии и бережливости в расходовании времени, материалов, денежных средств и труда.</w:t>
      </w:r>
    </w:p>
    <w:p w:rsidR="00314953" w:rsidRPr="00314953" w:rsidRDefault="00314953" w:rsidP="00314953">
      <w:pPr>
        <w:numPr>
          <w:ilvl w:val="0"/>
          <w:numId w:val="28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эстетической сфере:</w:t>
      </w:r>
    </w:p>
    <w:p w:rsidR="00314953" w:rsidRPr="00314953" w:rsidRDefault="00314953" w:rsidP="00314953">
      <w:pPr>
        <w:numPr>
          <w:ilvl w:val="0"/>
          <w:numId w:val="29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дизайнерское проектирование технического изделия;</w:t>
      </w:r>
    </w:p>
    <w:p w:rsidR="00314953" w:rsidRPr="00314953" w:rsidRDefault="00314953" w:rsidP="00314953">
      <w:pPr>
        <w:numPr>
          <w:ilvl w:val="0"/>
          <w:numId w:val="29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художественного оформления объекта труда;</w:t>
      </w:r>
    </w:p>
    <w:p w:rsidR="00314953" w:rsidRPr="00314953" w:rsidRDefault="00314953" w:rsidP="00314953">
      <w:pPr>
        <w:numPr>
          <w:ilvl w:val="0"/>
          <w:numId w:val="29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варианта рекламы выполненного технического объекта;</w:t>
      </w:r>
    </w:p>
    <w:p w:rsidR="00314953" w:rsidRPr="00314953" w:rsidRDefault="00314953" w:rsidP="00314953">
      <w:pPr>
        <w:numPr>
          <w:ilvl w:val="0"/>
          <w:numId w:val="29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314953" w:rsidRPr="00314953" w:rsidRDefault="00314953" w:rsidP="00314953">
      <w:pPr>
        <w:numPr>
          <w:ilvl w:val="0"/>
          <w:numId w:val="29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опрятное содержание рабочей одежды.</w:t>
      </w:r>
    </w:p>
    <w:p w:rsidR="00314953" w:rsidRPr="00314953" w:rsidRDefault="00314953" w:rsidP="00314953">
      <w:pPr>
        <w:spacing w:line="234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В коммуникативной сфере:</w:t>
      </w:r>
    </w:p>
    <w:p w:rsidR="00314953" w:rsidRPr="00314953" w:rsidRDefault="00314953" w:rsidP="00314953">
      <w:pPr>
        <w:numPr>
          <w:ilvl w:val="0"/>
          <w:numId w:val="30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</w:r>
    </w:p>
    <w:p w:rsidR="00314953" w:rsidRPr="00314953" w:rsidRDefault="00314953" w:rsidP="00314953">
      <w:pPr>
        <w:numPr>
          <w:ilvl w:val="0"/>
          <w:numId w:val="30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знаковых систем и сре</w:t>
      </w:r>
      <w:proofErr w:type="gramStart"/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кодирования и оформления информации в процессе коммуникации;</w:t>
      </w:r>
    </w:p>
    <w:p w:rsidR="00314953" w:rsidRPr="00314953" w:rsidRDefault="00314953" w:rsidP="00314953">
      <w:pPr>
        <w:numPr>
          <w:ilvl w:val="0"/>
          <w:numId w:val="30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коммуникационной и технологической документации с учетом требований действующих стандартов;</w:t>
      </w:r>
    </w:p>
    <w:p w:rsidR="00314953" w:rsidRPr="00314953" w:rsidRDefault="00314953" w:rsidP="00314953">
      <w:pPr>
        <w:numPr>
          <w:ilvl w:val="0"/>
          <w:numId w:val="30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публичная презентация и защита проекта технического изделия;</w:t>
      </w:r>
    </w:p>
    <w:p w:rsidR="00314953" w:rsidRPr="00314953" w:rsidRDefault="00314953" w:rsidP="00314953">
      <w:pPr>
        <w:numPr>
          <w:ilvl w:val="0"/>
          <w:numId w:val="30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вариантов рекламных образов, слоганов и лейблов;</w:t>
      </w:r>
    </w:p>
    <w:p w:rsidR="00314953" w:rsidRPr="00314953" w:rsidRDefault="00314953" w:rsidP="00314953">
      <w:pPr>
        <w:numPr>
          <w:ilvl w:val="0"/>
          <w:numId w:val="30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потребительская оценка зрительного ряда действующей рекламы.</w:t>
      </w:r>
    </w:p>
    <w:p w:rsidR="00314953" w:rsidRPr="00314953" w:rsidRDefault="00314953" w:rsidP="00314953">
      <w:pPr>
        <w:numPr>
          <w:ilvl w:val="0"/>
          <w:numId w:val="31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психофизической сфере</w:t>
      </w:r>
    </w:p>
    <w:p w:rsidR="00314953" w:rsidRPr="00314953" w:rsidRDefault="00314953" w:rsidP="00314953">
      <w:pPr>
        <w:numPr>
          <w:ilvl w:val="0"/>
          <w:numId w:val="32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к моторике и координации движений рук при работе с ручными инструментами и выполнении станочных операций;</w:t>
      </w:r>
    </w:p>
    <w:p w:rsidR="00314953" w:rsidRPr="00314953" w:rsidRDefault="00314953" w:rsidP="00314953">
      <w:pPr>
        <w:numPr>
          <w:ilvl w:val="0"/>
          <w:numId w:val="33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необходимой точности движений при выполнении различных технологических операций;</w:t>
      </w:r>
    </w:p>
    <w:p w:rsidR="00314953" w:rsidRPr="00314953" w:rsidRDefault="00314953" w:rsidP="00314953">
      <w:pPr>
        <w:numPr>
          <w:ilvl w:val="0"/>
          <w:numId w:val="33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требуемой величины усилия, прикладываемого к инструменту с учетом технологических требований;</w:t>
      </w:r>
    </w:p>
    <w:p w:rsidR="00314953" w:rsidRPr="00314953" w:rsidRDefault="00314953" w:rsidP="00314953">
      <w:pPr>
        <w:numPr>
          <w:ilvl w:val="0"/>
          <w:numId w:val="33"/>
        </w:numPr>
        <w:spacing w:after="200" w:line="31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образного и логического мышления в процессе проектной деятельности.</w:t>
      </w:r>
    </w:p>
    <w:p w:rsidR="00314953" w:rsidRPr="00314953" w:rsidRDefault="00314953" w:rsidP="00314953">
      <w:pPr>
        <w:widowControl w:val="0"/>
        <w:spacing w:after="404" w:line="276" w:lineRule="auto"/>
        <w:ind w:left="7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DE0" w:rsidRPr="0053435C" w:rsidRDefault="00BC3D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4601AA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4601AA" w:rsidRDefault="00CC14B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4601AA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4601AA" w:rsidRDefault="00CC14BF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4601AA">
        <w:trPr>
          <w:jc w:val="center"/>
        </w:trPr>
        <w:tc>
          <w:tcPr>
            <w:tcW w:w="0" w:type="auto"/>
          </w:tcPr>
          <w:p w:rsidR="004601AA" w:rsidRDefault="00CC14BF">
            <w:r>
              <w:t>Сертификат</w:t>
            </w:r>
          </w:p>
        </w:tc>
        <w:tc>
          <w:tcPr>
            <w:tcW w:w="0" w:type="auto"/>
          </w:tcPr>
          <w:p w:rsidR="004601AA" w:rsidRDefault="00CC14BF">
            <w:r>
              <w:t>603332450510203670830559428146817986133868575787</w:t>
            </w:r>
          </w:p>
        </w:tc>
      </w:tr>
      <w:tr w:rsidR="004601AA">
        <w:trPr>
          <w:jc w:val="center"/>
        </w:trPr>
        <w:tc>
          <w:tcPr>
            <w:tcW w:w="0" w:type="auto"/>
          </w:tcPr>
          <w:p w:rsidR="004601AA" w:rsidRDefault="00CC14BF">
            <w:r>
              <w:t>Владелец</w:t>
            </w:r>
          </w:p>
        </w:tc>
        <w:tc>
          <w:tcPr>
            <w:tcW w:w="0" w:type="auto"/>
          </w:tcPr>
          <w:p w:rsidR="004601AA" w:rsidRDefault="00CC14BF">
            <w:proofErr w:type="spellStart"/>
            <w:r>
              <w:t>Блинова</w:t>
            </w:r>
            <w:proofErr w:type="spellEnd"/>
            <w:r>
              <w:t xml:space="preserve"> Наталья Викторовна</w:t>
            </w:r>
          </w:p>
        </w:tc>
      </w:tr>
      <w:tr w:rsidR="004601AA">
        <w:trPr>
          <w:jc w:val="center"/>
        </w:trPr>
        <w:tc>
          <w:tcPr>
            <w:tcW w:w="0" w:type="auto"/>
          </w:tcPr>
          <w:p w:rsidR="004601AA" w:rsidRDefault="00CC14BF">
            <w:r>
              <w:t>Действителен</w:t>
            </w:r>
          </w:p>
        </w:tc>
        <w:tc>
          <w:tcPr>
            <w:tcW w:w="0" w:type="auto"/>
          </w:tcPr>
          <w:p w:rsidR="004601AA" w:rsidRDefault="00CC14BF">
            <w:r>
              <w:t>С 28.03.2021 по 28.03.2022</w:t>
            </w:r>
          </w:p>
        </w:tc>
      </w:tr>
    </w:tbl>
    <w:p w:rsidR="00CC14BF" w:rsidRDefault="00CC14BF"/>
    <w:sectPr w:rsidR="00CC14BF" w:rsidSect="005343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FA2D1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F91E81"/>
    <w:multiLevelType w:val="multilevel"/>
    <w:tmpl w:val="F12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D6AAC"/>
    <w:multiLevelType w:val="multilevel"/>
    <w:tmpl w:val="185C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105C7B"/>
    <w:multiLevelType w:val="hybridMultilevel"/>
    <w:tmpl w:val="2B5610FE"/>
    <w:lvl w:ilvl="0" w:tplc="392871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F2092"/>
    <w:multiLevelType w:val="multilevel"/>
    <w:tmpl w:val="87E8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0B50C1"/>
    <w:multiLevelType w:val="hybridMultilevel"/>
    <w:tmpl w:val="77A8DA48"/>
    <w:lvl w:ilvl="0" w:tplc="93195012">
      <w:start w:val="1"/>
      <w:numFmt w:val="decimal"/>
      <w:lvlText w:val="%1."/>
      <w:lvlJc w:val="left"/>
      <w:pPr>
        <w:ind w:left="720" w:hanging="360"/>
      </w:pPr>
    </w:lvl>
    <w:lvl w:ilvl="1" w:tplc="93195012" w:tentative="1">
      <w:start w:val="1"/>
      <w:numFmt w:val="lowerLetter"/>
      <w:lvlText w:val="%2."/>
      <w:lvlJc w:val="left"/>
      <w:pPr>
        <w:ind w:left="1440" w:hanging="360"/>
      </w:pPr>
    </w:lvl>
    <w:lvl w:ilvl="2" w:tplc="93195012" w:tentative="1">
      <w:start w:val="1"/>
      <w:numFmt w:val="lowerRoman"/>
      <w:lvlText w:val="%3."/>
      <w:lvlJc w:val="right"/>
      <w:pPr>
        <w:ind w:left="2160" w:hanging="180"/>
      </w:pPr>
    </w:lvl>
    <w:lvl w:ilvl="3" w:tplc="93195012" w:tentative="1">
      <w:start w:val="1"/>
      <w:numFmt w:val="decimal"/>
      <w:lvlText w:val="%4."/>
      <w:lvlJc w:val="left"/>
      <w:pPr>
        <w:ind w:left="2880" w:hanging="360"/>
      </w:pPr>
    </w:lvl>
    <w:lvl w:ilvl="4" w:tplc="93195012" w:tentative="1">
      <w:start w:val="1"/>
      <w:numFmt w:val="lowerLetter"/>
      <w:lvlText w:val="%5."/>
      <w:lvlJc w:val="left"/>
      <w:pPr>
        <w:ind w:left="3600" w:hanging="360"/>
      </w:pPr>
    </w:lvl>
    <w:lvl w:ilvl="5" w:tplc="93195012" w:tentative="1">
      <w:start w:val="1"/>
      <w:numFmt w:val="lowerRoman"/>
      <w:lvlText w:val="%6."/>
      <w:lvlJc w:val="right"/>
      <w:pPr>
        <w:ind w:left="4320" w:hanging="180"/>
      </w:pPr>
    </w:lvl>
    <w:lvl w:ilvl="6" w:tplc="93195012" w:tentative="1">
      <w:start w:val="1"/>
      <w:numFmt w:val="decimal"/>
      <w:lvlText w:val="%7."/>
      <w:lvlJc w:val="left"/>
      <w:pPr>
        <w:ind w:left="5040" w:hanging="360"/>
      </w:pPr>
    </w:lvl>
    <w:lvl w:ilvl="7" w:tplc="93195012" w:tentative="1">
      <w:start w:val="1"/>
      <w:numFmt w:val="lowerLetter"/>
      <w:lvlText w:val="%8."/>
      <w:lvlJc w:val="left"/>
      <w:pPr>
        <w:ind w:left="5760" w:hanging="360"/>
      </w:pPr>
    </w:lvl>
    <w:lvl w:ilvl="8" w:tplc="931950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84BC6"/>
    <w:multiLevelType w:val="multilevel"/>
    <w:tmpl w:val="4B8E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4E1CC6"/>
    <w:multiLevelType w:val="multilevel"/>
    <w:tmpl w:val="4374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9975C6"/>
    <w:multiLevelType w:val="multilevel"/>
    <w:tmpl w:val="1AFE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8014F6"/>
    <w:multiLevelType w:val="singleLevel"/>
    <w:tmpl w:val="93AC9F7A"/>
    <w:lvl w:ilvl="0">
      <w:start w:val="1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1D0342F8"/>
    <w:multiLevelType w:val="hybridMultilevel"/>
    <w:tmpl w:val="ED020B6C"/>
    <w:lvl w:ilvl="0" w:tplc="38E640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434C29"/>
    <w:multiLevelType w:val="multilevel"/>
    <w:tmpl w:val="FDE2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E930B0"/>
    <w:multiLevelType w:val="multilevel"/>
    <w:tmpl w:val="0204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540067"/>
    <w:multiLevelType w:val="multilevel"/>
    <w:tmpl w:val="169E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AC4BA7"/>
    <w:multiLevelType w:val="multilevel"/>
    <w:tmpl w:val="31282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F21D0"/>
    <w:multiLevelType w:val="multilevel"/>
    <w:tmpl w:val="CF128C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492549"/>
    <w:multiLevelType w:val="multilevel"/>
    <w:tmpl w:val="1CAE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8106F7"/>
    <w:multiLevelType w:val="hybridMultilevel"/>
    <w:tmpl w:val="676AC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F5E9C"/>
    <w:multiLevelType w:val="multilevel"/>
    <w:tmpl w:val="B758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C27D17"/>
    <w:multiLevelType w:val="multilevel"/>
    <w:tmpl w:val="6EFA07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FC0F6A"/>
    <w:multiLevelType w:val="multilevel"/>
    <w:tmpl w:val="F664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FA45AD"/>
    <w:multiLevelType w:val="multilevel"/>
    <w:tmpl w:val="95E2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383079"/>
    <w:multiLevelType w:val="multilevel"/>
    <w:tmpl w:val="9356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DB3288"/>
    <w:multiLevelType w:val="singleLevel"/>
    <w:tmpl w:val="7BDABCA2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583C3E5D"/>
    <w:multiLevelType w:val="multilevel"/>
    <w:tmpl w:val="5224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F30CC2"/>
    <w:multiLevelType w:val="singleLevel"/>
    <w:tmpl w:val="563E1704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63742B80"/>
    <w:multiLevelType w:val="multilevel"/>
    <w:tmpl w:val="FC5A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CD047F"/>
    <w:multiLevelType w:val="hybridMultilevel"/>
    <w:tmpl w:val="7A021C92"/>
    <w:lvl w:ilvl="0" w:tplc="38E640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DB2DE7"/>
    <w:multiLevelType w:val="multilevel"/>
    <w:tmpl w:val="52FA9F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6647BA"/>
    <w:multiLevelType w:val="multilevel"/>
    <w:tmpl w:val="DABAA1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AE78E1"/>
    <w:multiLevelType w:val="multilevel"/>
    <w:tmpl w:val="20CC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B04FEE"/>
    <w:multiLevelType w:val="multilevel"/>
    <w:tmpl w:val="3244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C32038"/>
    <w:multiLevelType w:val="multilevel"/>
    <w:tmpl w:val="563A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3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25"/>
    <w:lvlOverride w:ilvl="0">
      <w:startOverride w:val="1"/>
    </w:lvlOverride>
  </w:num>
  <w:num w:numId="6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7"/>
  </w:num>
  <w:num w:numId="8">
    <w:abstractNumId w:val="10"/>
  </w:num>
  <w:num w:numId="9">
    <w:abstractNumId w:val="27"/>
  </w:num>
  <w:num w:numId="10">
    <w:abstractNumId w:val="31"/>
  </w:num>
  <w:num w:numId="11">
    <w:abstractNumId w:val="24"/>
  </w:num>
  <w:num w:numId="12">
    <w:abstractNumId w:val="12"/>
  </w:num>
  <w:num w:numId="13">
    <w:abstractNumId w:val="26"/>
  </w:num>
  <w:num w:numId="14">
    <w:abstractNumId w:val="21"/>
  </w:num>
  <w:num w:numId="15">
    <w:abstractNumId w:val="30"/>
  </w:num>
  <w:num w:numId="16">
    <w:abstractNumId w:val="22"/>
  </w:num>
  <w:num w:numId="17">
    <w:abstractNumId w:val="18"/>
  </w:num>
  <w:num w:numId="18">
    <w:abstractNumId w:val="13"/>
  </w:num>
  <w:num w:numId="19">
    <w:abstractNumId w:val="2"/>
  </w:num>
  <w:num w:numId="20">
    <w:abstractNumId w:val="8"/>
  </w:num>
  <w:num w:numId="21">
    <w:abstractNumId w:val="11"/>
  </w:num>
  <w:num w:numId="22">
    <w:abstractNumId w:val="14"/>
  </w:num>
  <w:num w:numId="23">
    <w:abstractNumId w:val="1"/>
  </w:num>
  <w:num w:numId="24">
    <w:abstractNumId w:val="29"/>
  </w:num>
  <w:num w:numId="25">
    <w:abstractNumId w:val="20"/>
  </w:num>
  <w:num w:numId="26">
    <w:abstractNumId w:val="15"/>
  </w:num>
  <w:num w:numId="27">
    <w:abstractNumId w:val="6"/>
  </w:num>
  <w:num w:numId="28">
    <w:abstractNumId w:val="19"/>
  </w:num>
  <w:num w:numId="29">
    <w:abstractNumId w:val="7"/>
  </w:num>
  <w:num w:numId="30">
    <w:abstractNumId w:val="4"/>
  </w:num>
  <w:num w:numId="31">
    <w:abstractNumId w:val="28"/>
  </w:num>
  <w:num w:numId="32">
    <w:abstractNumId w:val="16"/>
  </w:num>
  <w:num w:numId="33">
    <w:abstractNumId w:val="32"/>
  </w:num>
  <w:num w:numId="34">
    <w:abstractNumId w:val="3"/>
  </w:num>
  <w:num w:numId="35">
    <w:abstractNumId w:val="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5C"/>
    <w:rsid w:val="00121047"/>
    <w:rsid w:val="00314953"/>
    <w:rsid w:val="004601AA"/>
    <w:rsid w:val="0053435C"/>
    <w:rsid w:val="00BC3DE0"/>
    <w:rsid w:val="00CC14BF"/>
    <w:rsid w:val="00D0116D"/>
    <w:rsid w:val="00D83AFB"/>
    <w:rsid w:val="00E0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3435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53435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3435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53435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1925645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81141242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2215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</dc:creator>
  <cp:lastModifiedBy>Андрей В</cp:lastModifiedBy>
  <cp:revision>4</cp:revision>
  <dcterms:created xsi:type="dcterms:W3CDTF">2022-02-09T08:26:00Z</dcterms:created>
  <dcterms:modified xsi:type="dcterms:W3CDTF">2022-02-09T08:31:00Z</dcterms:modified>
</cp:coreProperties>
</file>