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C46" w:rsidRDefault="00A97C46" w:rsidP="00B56C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Аннотация </w:t>
      </w:r>
    </w:p>
    <w:p w:rsidR="00B56CF6" w:rsidRPr="00B56CF6" w:rsidRDefault="00A97C46" w:rsidP="00B56C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рабочей программе «Изобразительное искусство» (5-7 класс)</w:t>
      </w:r>
    </w:p>
    <w:p w:rsidR="00B56CF6" w:rsidRPr="00B56CF6" w:rsidRDefault="00B56CF6" w:rsidP="00B56CF6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48C9" w:rsidRPr="00D148C9" w:rsidRDefault="00D148C9" w:rsidP="00D148C9">
      <w:pPr>
        <w:pStyle w:val="a4"/>
        <w:autoSpaceDE w:val="0"/>
        <w:autoSpaceDN w:val="0"/>
        <w:adjustRightInd w:val="0"/>
        <w:spacing w:after="0" w:line="240" w:lineRule="auto"/>
        <w:ind w:left="0" w:firstLine="284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148C9">
        <w:rPr>
          <w:rFonts w:ascii="Times New Roman" w:hAnsi="Times New Roman" w:cs="Times New Roman"/>
          <w:bCs/>
          <w:color w:val="000000"/>
          <w:sz w:val="24"/>
          <w:szCs w:val="24"/>
        </w:rPr>
        <w:t>Рабочая программа  разработана на основе:</w:t>
      </w:r>
    </w:p>
    <w:p w:rsidR="00D148C9" w:rsidRPr="00D148C9" w:rsidRDefault="00D148C9" w:rsidP="00D148C9">
      <w:pPr>
        <w:pStyle w:val="a4"/>
        <w:autoSpaceDE w:val="0"/>
        <w:autoSpaceDN w:val="0"/>
        <w:adjustRightInd w:val="0"/>
        <w:spacing w:after="0" w:line="240" w:lineRule="auto"/>
        <w:ind w:left="0" w:firstLine="284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148C9">
        <w:rPr>
          <w:rFonts w:ascii="Times New Roman" w:hAnsi="Times New Roman" w:cs="Times New Roman"/>
          <w:bCs/>
          <w:color w:val="000000"/>
          <w:sz w:val="24"/>
          <w:szCs w:val="24"/>
        </w:rPr>
        <w:t>-  положений Закона «Об образовании в Российской Федерации» № 273-ФЗ от 29.12.2012  ,</w:t>
      </w:r>
    </w:p>
    <w:p w:rsidR="00D148C9" w:rsidRPr="00D148C9" w:rsidRDefault="00D148C9" w:rsidP="00D148C9">
      <w:pPr>
        <w:pStyle w:val="a4"/>
        <w:autoSpaceDE w:val="0"/>
        <w:autoSpaceDN w:val="0"/>
        <w:adjustRightInd w:val="0"/>
        <w:spacing w:after="0" w:line="240" w:lineRule="auto"/>
        <w:ind w:left="0" w:firstLine="284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148C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 Федерального государственного образовательного стандарта основного общего образования, утвержденного приказом Министерства образования и науки РФ от 17.12.2010г. №1897(в ред. приказа </w:t>
      </w:r>
      <w:proofErr w:type="spellStart"/>
      <w:r w:rsidRPr="00D148C9">
        <w:rPr>
          <w:rFonts w:ascii="Times New Roman" w:hAnsi="Times New Roman" w:cs="Times New Roman"/>
          <w:bCs/>
          <w:color w:val="000000"/>
          <w:sz w:val="24"/>
          <w:szCs w:val="24"/>
        </w:rPr>
        <w:t>Минобрнауки</w:t>
      </w:r>
      <w:proofErr w:type="spellEnd"/>
      <w:r w:rsidRPr="00D148C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РФ от 29.12.2014 №1644)</w:t>
      </w:r>
    </w:p>
    <w:p w:rsidR="00D148C9" w:rsidRPr="00D148C9" w:rsidRDefault="00D148C9" w:rsidP="00D148C9">
      <w:pPr>
        <w:pStyle w:val="a4"/>
        <w:autoSpaceDE w:val="0"/>
        <w:autoSpaceDN w:val="0"/>
        <w:adjustRightInd w:val="0"/>
        <w:spacing w:after="0" w:line="240" w:lineRule="auto"/>
        <w:ind w:left="0" w:firstLine="284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148C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 Примерной образовательной программы основного общего образования; </w:t>
      </w:r>
      <w:proofErr w:type="gramStart"/>
      <w:r w:rsidRPr="00D148C9">
        <w:rPr>
          <w:rFonts w:ascii="Times New Roman" w:hAnsi="Times New Roman" w:cs="Times New Roman"/>
          <w:bCs/>
          <w:color w:val="000000"/>
          <w:sz w:val="24"/>
          <w:szCs w:val="24"/>
        </w:rPr>
        <w:t>одобренная</w:t>
      </w:r>
      <w:proofErr w:type="gramEnd"/>
      <w:r w:rsidRPr="00D148C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решением федерального учебно-методического объединения по общему образованию (протокол от 08.04.2015 №1/15 в ред. протокола от 28.10.2015 №3/15).</w:t>
      </w:r>
    </w:p>
    <w:p w:rsidR="00D148C9" w:rsidRDefault="00D148C9" w:rsidP="00D148C9">
      <w:pPr>
        <w:pStyle w:val="a4"/>
        <w:autoSpaceDE w:val="0"/>
        <w:autoSpaceDN w:val="0"/>
        <w:adjustRightInd w:val="0"/>
        <w:spacing w:after="0" w:line="240" w:lineRule="auto"/>
        <w:ind w:left="0" w:firstLine="284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148C9">
        <w:rPr>
          <w:rFonts w:ascii="Times New Roman" w:hAnsi="Times New Roman" w:cs="Times New Roman"/>
          <w:bCs/>
          <w:color w:val="000000"/>
          <w:sz w:val="24"/>
          <w:szCs w:val="24"/>
        </w:rPr>
        <w:t>- Концепции преподавания предметной области «Искусство» (</w:t>
      </w:r>
      <w:proofErr w:type="gramStart"/>
      <w:r w:rsidRPr="00D148C9">
        <w:rPr>
          <w:rFonts w:ascii="Times New Roman" w:hAnsi="Times New Roman" w:cs="Times New Roman"/>
          <w:bCs/>
          <w:color w:val="000000"/>
          <w:sz w:val="24"/>
          <w:szCs w:val="24"/>
        </w:rPr>
        <w:t>утверждена</w:t>
      </w:r>
      <w:proofErr w:type="gramEnd"/>
      <w:r w:rsidRPr="00D148C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24.12.2018 г.)</w:t>
      </w:r>
    </w:p>
    <w:p w:rsidR="00D148C9" w:rsidRPr="00D148C9" w:rsidRDefault="00D148C9" w:rsidP="00D148C9">
      <w:pPr>
        <w:pStyle w:val="a4"/>
        <w:autoSpaceDE w:val="0"/>
        <w:autoSpaceDN w:val="0"/>
        <w:adjustRightInd w:val="0"/>
        <w:spacing w:after="0" w:line="240" w:lineRule="auto"/>
        <w:ind w:left="0" w:firstLine="284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B73500">
        <w:rPr>
          <w:rFonts w:ascii="Times New Roman" w:hAnsi="Times New Roman" w:cs="Times New Roman"/>
          <w:color w:val="000000"/>
          <w:sz w:val="24"/>
          <w:szCs w:val="24"/>
        </w:rPr>
        <w:t>Концепции духов</w:t>
      </w:r>
      <w:r>
        <w:rPr>
          <w:rFonts w:ascii="Times New Roman" w:hAnsi="Times New Roman" w:cs="Times New Roman"/>
          <w:color w:val="000000"/>
          <w:sz w:val="24"/>
          <w:szCs w:val="24"/>
        </w:rPr>
        <w:t>но-</w:t>
      </w:r>
      <w:r w:rsidRPr="00B73500">
        <w:rPr>
          <w:rFonts w:ascii="Times New Roman" w:hAnsi="Times New Roman" w:cs="Times New Roman"/>
          <w:color w:val="000000"/>
          <w:sz w:val="24"/>
          <w:szCs w:val="24"/>
        </w:rPr>
        <w:t>нравственного развития и воспит</w:t>
      </w:r>
      <w:r>
        <w:rPr>
          <w:rFonts w:ascii="Times New Roman" w:hAnsi="Times New Roman" w:cs="Times New Roman"/>
          <w:color w:val="000000"/>
          <w:sz w:val="24"/>
          <w:szCs w:val="24"/>
        </w:rPr>
        <w:t>ания личности гражданина России</w:t>
      </w:r>
    </w:p>
    <w:p w:rsidR="0080418F" w:rsidRDefault="00D148C9" w:rsidP="00D148C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148C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А</w:t>
      </w:r>
      <w:r w:rsidRPr="00C05A9B">
        <w:rPr>
          <w:rFonts w:ascii="Times New Roman" w:hAnsi="Times New Roman" w:cs="Times New Roman"/>
          <w:color w:val="000000"/>
          <w:sz w:val="24"/>
          <w:szCs w:val="24"/>
        </w:rPr>
        <w:t xml:space="preserve">вторской программы  </w:t>
      </w:r>
      <w:r>
        <w:rPr>
          <w:rFonts w:ascii="Times New Roman" w:hAnsi="Times New Roman" w:cs="Times New Roman"/>
          <w:color w:val="000000"/>
          <w:sz w:val="24"/>
          <w:szCs w:val="24"/>
        </w:rPr>
        <w:t>«Изобразительное искусство</w:t>
      </w:r>
      <w:r w:rsidRPr="00C05A9B">
        <w:rPr>
          <w:rFonts w:ascii="Times New Roman" w:hAnsi="Times New Roman" w:cs="Times New Roman"/>
          <w:color w:val="000000"/>
          <w:sz w:val="24"/>
          <w:szCs w:val="24"/>
        </w:rPr>
        <w:t>. Рабочие программы.</w:t>
      </w:r>
      <w:r w:rsidRPr="00C05A9B">
        <w:rPr>
          <w:rFonts w:ascii="Times New Roman" w:hAnsi="Times New Roman" w:cs="Times New Roman"/>
          <w:sz w:val="24"/>
          <w:szCs w:val="24"/>
        </w:rPr>
        <w:t xml:space="preserve"> Б.М. </w:t>
      </w:r>
      <w:proofErr w:type="spellStart"/>
      <w:r w:rsidRPr="00C05A9B">
        <w:rPr>
          <w:rFonts w:ascii="Times New Roman" w:hAnsi="Times New Roman" w:cs="Times New Roman"/>
          <w:sz w:val="24"/>
          <w:szCs w:val="24"/>
        </w:rPr>
        <w:t>Неменский</w:t>
      </w:r>
      <w:proofErr w:type="spellEnd"/>
      <w:r w:rsidRPr="00C05A9B">
        <w:rPr>
          <w:rFonts w:ascii="Times New Roman" w:hAnsi="Times New Roman" w:cs="Times New Roman"/>
          <w:sz w:val="24"/>
          <w:szCs w:val="24"/>
        </w:rPr>
        <w:t xml:space="preserve">, Л. А. </w:t>
      </w:r>
      <w:proofErr w:type="spellStart"/>
      <w:r w:rsidRPr="00C05A9B">
        <w:rPr>
          <w:rFonts w:ascii="Times New Roman" w:hAnsi="Times New Roman" w:cs="Times New Roman"/>
          <w:sz w:val="24"/>
          <w:szCs w:val="24"/>
        </w:rPr>
        <w:t>Неменская</w:t>
      </w:r>
      <w:proofErr w:type="spellEnd"/>
      <w:r w:rsidRPr="00C05A9B">
        <w:rPr>
          <w:rFonts w:ascii="Times New Roman" w:hAnsi="Times New Roman" w:cs="Times New Roman"/>
          <w:sz w:val="24"/>
          <w:szCs w:val="24"/>
        </w:rPr>
        <w:t xml:space="preserve">, Н. А. Горяева, А. С. </w:t>
      </w:r>
      <w:proofErr w:type="gramStart"/>
      <w:r w:rsidRPr="00C05A9B">
        <w:rPr>
          <w:rFonts w:ascii="Times New Roman" w:hAnsi="Times New Roman" w:cs="Times New Roman"/>
          <w:sz w:val="24"/>
          <w:szCs w:val="24"/>
        </w:rPr>
        <w:t>Питерских</w:t>
      </w:r>
      <w:proofErr w:type="gramEnd"/>
      <w:r w:rsidRPr="00C05A9B">
        <w:rPr>
          <w:rFonts w:ascii="Times New Roman" w:hAnsi="Times New Roman" w:cs="Times New Roman"/>
          <w:sz w:val="24"/>
          <w:szCs w:val="24"/>
        </w:rPr>
        <w:t>.  — М.</w:t>
      </w:r>
      <w:proofErr w:type="gramStart"/>
      <w:r w:rsidRPr="00C05A9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05A9B">
        <w:rPr>
          <w:rFonts w:ascii="Times New Roman" w:hAnsi="Times New Roman" w:cs="Times New Roman"/>
          <w:sz w:val="24"/>
          <w:szCs w:val="24"/>
        </w:rPr>
        <w:t xml:space="preserve"> Просвещение, 2017»</w:t>
      </w:r>
    </w:p>
    <w:p w:rsidR="00917760" w:rsidRPr="00B73500" w:rsidRDefault="00917760" w:rsidP="00D148C9">
      <w:pPr>
        <w:pStyle w:val="a4"/>
        <w:autoSpaceDE w:val="0"/>
        <w:autoSpaceDN w:val="0"/>
        <w:adjustRightInd w:val="0"/>
        <w:spacing w:after="0" w:line="240" w:lineRule="auto"/>
        <w:ind w:left="0"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B73500">
        <w:rPr>
          <w:rFonts w:ascii="Times New Roman" w:hAnsi="Times New Roman" w:cs="Times New Roman"/>
          <w:color w:val="000000"/>
          <w:sz w:val="24"/>
          <w:szCs w:val="24"/>
        </w:rPr>
        <w:t xml:space="preserve">Основная </w:t>
      </w:r>
      <w:r w:rsidRPr="00B7350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цель </w:t>
      </w:r>
      <w:r w:rsidRPr="00B73500">
        <w:rPr>
          <w:rFonts w:ascii="Times New Roman" w:hAnsi="Times New Roman" w:cs="Times New Roman"/>
          <w:color w:val="000000"/>
          <w:sz w:val="24"/>
          <w:szCs w:val="24"/>
        </w:rPr>
        <w:t>школьного предме</w:t>
      </w:r>
      <w:r w:rsidR="00A97C46">
        <w:rPr>
          <w:rFonts w:ascii="Times New Roman" w:hAnsi="Times New Roman" w:cs="Times New Roman"/>
          <w:color w:val="000000"/>
          <w:sz w:val="24"/>
          <w:szCs w:val="24"/>
        </w:rPr>
        <w:t xml:space="preserve">та «Изобразительное искусство»  - </w:t>
      </w:r>
      <w:r w:rsidR="00B73500">
        <w:rPr>
          <w:rFonts w:ascii="Times New Roman" w:hAnsi="Times New Roman" w:cs="Times New Roman"/>
          <w:color w:val="000000"/>
          <w:sz w:val="24"/>
          <w:szCs w:val="24"/>
        </w:rPr>
        <w:t>развитие визуально-</w:t>
      </w:r>
      <w:r w:rsidRPr="00B73500">
        <w:rPr>
          <w:rFonts w:ascii="Times New Roman" w:hAnsi="Times New Roman" w:cs="Times New Roman"/>
          <w:color w:val="000000"/>
          <w:sz w:val="24"/>
          <w:szCs w:val="24"/>
        </w:rPr>
        <w:t>пространстве</w:t>
      </w:r>
      <w:r w:rsidR="00B73500">
        <w:rPr>
          <w:rFonts w:ascii="Times New Roman" w:hAnsi="Times New Roman" w:cs="Times New Roman"/>
          <w:color w:val="000000"/>
          <w:sz w:val="24"/>
          <w:szCs w:val="24"/>
        </w:rPr>
        <w:t>нного мышления учащихся как формы эмоционально-</w:t>
      </w:r>
      <w:r w:rsidRPr="00B73500">
        <w:rPr>
          <w:rFonts w:ascii="Times New Roman" w:hAnsi="Times New Roman" w:cs="Times New Roman"/>
          <w:color w:val="000000"/>
          <w:sz w:val="24"/>
          <w:szCs w:val="24"/>
        </w:rPr>
        <w:t>ценностного, эстетического освоения мира, как</w:t>
      </w:r>
      <w:r w:rsidR="00B735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3500">
        <w:rPr>
          <w:rFonts w:ascii="Times New Roman" w:hAnsi="Times New Roman" w:cs="Times New Roman"/>
          <w:color w:val="000000"/>
          <w:sz w:val="24"/>
          <w:szCs w:val="24"/>
        </w:rPr>
        <w:t>формы самовыражения и ориентац</w:t>
      </w:r>
      <w:r w:rsidR="00B73500">
        <w:rPr>
          <w:rFonts w:ascii="Times New Roman" w:hAnsi="Times New Roman" w:cs="Times New Roman"/>
          <w:color w:val="000000"/>
          <w:sz w:val="24"/>
          <w:szCs w:val="24"/>
        </w:rPr>
        <w:t>ии в художественном и нравствен</w:t>
      </w:r>
      <w:r w:rsidRPr="00B73500">
        <w:rPr>
          <w:rFonts w:ascii="Times New Roman" w:hAnsi="Times New Roman" w:cs="Times New Roman"/>
          <w:color w:val="000000"/>
          <w:sz w:val="24"/>
          <w:szCs w:val="24"/>
        </w:rPr>
        <w:t>ном пространстве культуры.</w:t>
      </w:r>
    </w:p>
    <w:p w:rsidR="00917760" w:rsidRPr="00B73500" w:rsidRDefault="00917760" w:rsidP="00B735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3500">
        <w:rPr>
          <w:rFonts w:ascii="Times New Roman" w:hAnsi="Times New Roman" w:cs="Times New Roman"/>
          <w:color w:val="000000"/>
          <w:sz w:val="24"/>
          <w:szCs w:val="24"/>
        </w:rPr>
        <w:t>Художественное развитие осущест</w:t>
      </w:r>
      <w:r w:rsidR="00B73500">
        <w:rPr>
          <w:rFonts w:ascii="Times New Roman" w:hAnsi="Times New Roman" w:cs="Times New Roman"/>
          <w:color w:val="000000"/>
          <w:sz w:val="24"/>
          <w:szCs w:val="24"/>
        </w:rPr>
        <w:t>вляется в практической, деятель</w:t>
      </w:r>
      <w:r w:rsidRPr="00B73500">
        <w:rPr>
          <w:rFonts w:ascii="Times New Roman" w:hAnsi="Times New Roman" w:cs="Times New Roman"/>
          <w:color w:val="000000"/>
          <w:sz w:val="24"/>
          <w:szCs w:val="24"/>
        </w:rPr>
        <w:t>ностной форме в процессе личностного художественного творчества.</w:t>
      </w:r>
    </w:p>
    <w:p w:rsidR="00B73500" w:rsidRDefault="00917760" w:rsidP="00B735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3500">
        <w:rPr>
          <w:rFonts w:ascii="Times New Roman" w:hAnsi="Times New Roman" w:cs="Times New Roman"/>
          <w:color w:val="000000"/>
          <w:sz w:val="24"/>
          <w:szCs w:val="24"/>
        </w:rPr>
        <w:t xml:space="preserve">Основные </w:t>
      </w:r>
      <w:r w:rsidRPr="00B7350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формы учебной деятельности </w:t>
      </w:r>
      <w:r w:rsidRPr="00B73500">
        <w:rPr>
          <w:rFonts w:ascii="Times New Roman" w:hAnsi="Times New Roman" w:cs="Times New Roman"/>
          <w:color w:val="000000"/>
          <w:sz w:val="24"/>
          <w:szCs w:val="24"/>
        </w:rPr>
        <w:t>— практическое художественное творчество посредством овладения художественными материалами, зрительское восприятие произведений искусства и эстетическое</w:t>
      </w:r>
      <w:r w:rsidR="0095075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3500">
        <w:rPr>
          <w:rFonts w:ascii="Times New Roman" w:hAnsi="Times New Roman" w:cs="Times New Roman"/>
          <w:color w:val="000000"/>
          <w:sz w:val="24"/>
          <w:szCs w:val="24"/>
        </w:rPr>
        <w:t>наблюдение окружающего мира.</w:t>
      </w:r>
    </w:p>
    <w:p w:rsidR="00B73500" w:rsidRDefault="00917760" w:rsidP="00B735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350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Основные задачи </w:t>
      </w:r>
      <w:r w:rsidRPr="00B73500">
        <w:rPr>
          <w:rFonts w:ascii="Times New Roman" w:hAnsi="Times New Roman" w:cs="Times New Roman"/>
          <w:color w:val="000000"/>
          <w:sz w:val="24"/>
          <w:szCs w:val="24"/>
        </w:rPr>
        <w:t>предмета «Изобразительное искусство»:</w:t>
      </w:r>
    </w:p>
    <w:p w:rsidR="00917760" w:rsidRPr="00B73500" w:rsidRDefault="00950750" w:rsidP="0095075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917760" w:rsidRPr="00B73500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формирование </w:t>
      </w:r>
      <w:r>
        <w:rPr>
          <w:rFonts w:ascii="Times New Roman" w:hAnsi="Times New Roman" w:cs="Times New Roman"/>
          <w:color w:val="000000"/>
          <w:sz w:val="24"/>
          <w:szCs w:val="24"/>
        </w:rPr>
        <w:t>опыта смыслового и эмоционально-</w:t>
      </w:r>
      <w:r w:rsidR="00917760" w:rsidRPr="00B73500">
        <w:rPr>
          <w:rFonts w:ascii="Times New Roman" w:hAnsi="Times New Roman" w:cs="Times New Roman"/>
          <w:color w:val="000000"/>
          <w:sz w:val="24"/>
          <w:szCs w:val="24"/>
        </w:rPr>
        <w:t>ценностного восприятия визуального образа реальности и произведений искусства;</w:t>
      </w:r>
    </w:p>
    <w:p w:rsidR="00917760" w:rsidRPr="00B73500" w:rsidRDefault="00950750" w:rsidP="0095075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917760" w:rsidRPr="00B73500">
        <w:rPr>
          <w:rFonts w:ascii="Times New Roman" w:hAnsi="Times New Roman" w:cs="Times New Roman"/>
          <w:color w:val="000000"/>
          <w:sz w:val="24"/>
          <w:szCs w:val="24"/>
        </w:rPr>
        <w:t>освоение художественной культуры как формы материального выражения в пространственных формах духовных ценностей;</w:t>
      </w:r>
    </w:p>
    <w:p w:rsidR="00917760" w:rsidRPr="00B73500" w:rsidRDefault="00950750" w:rsidP="0095075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917760" w:rsidRPr="00B73500">
        <w:rPr>
          <w:rFonts w:ascii="Times New Roman" w:hAnsi="Times New Roman" w:cs="Times New Roman"/>
          <w:color w:val="000000"/>
          <w:sz w:val="24"/>
          <w:szCs w:val="24"/>
        </w:rPr>
        <w:t>формирование понимания эмоционального и ценностного смысла</w:t>
      </w:r>
      <w:r w:rsidR="00B735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визуально-</w:t>
      </w:r>
      <w:r w:rsidR="00917760" w:rsidRPr="00B73500">
        <w:rPr>
          <w:rFonts w:ascii="Times New Roman" w:hAnsi="Times New Roman" w:cs="Times New Roman"/>
          <w:color w:val="000000"/>
          <w:sz w:val="24"/>
          <w:szCs w:val="24"/>
        </w:rPr>
        <w:t>пространственной формы;</w:t>
      </w:r>
    </w:p>
    <w:p w:rsidR="00917760" w:rsidRPr="00B73500" w:rsidRDefault="00950750" w:rsidP="0095075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917760" w:rsidRPr="00B73500">
        <w:rPr>
          <w:rFonts w:ascii="Times New Roman" w:hAnsi="Times New Roman" w:cs="Times New Roman"/>
          <w:color w:val="000000"/>
          <w:sz w:val="24"/>
          <w:szCs w:val="24"/>
        </w:rPr>
        <w:t>развитие творческого опыта как формирование способности к самостоятельным действиям в ситуации неопределённости;</w:t>
      </w:r>
    </w:p>
    <w:p w:rsidR="00917760" w:rsidRPr="00B73500" w:rsidRDefault="00950750" w:rsidP="0095075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917760" w:rsidRPr="00B73500">
        <w:rPr>
          <w:rFonts w:ascii="Times New Roman" w:hAnsi="Times New Roman" w:cs="Times New Roman"/>
          <w:color w:val="000000"/>
          <w:sz w:val="24"/>
          <w:szCs w:val="24"/>
        </w:rPr>
        <w:t>формирование активного, заинтересованного отношения к традициям культуры как к смысловой, эстетической и личностно значимой</w:t>
      </w:r>
      <w:r w:rsidR="00B735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17760" w:rsidRPr="00B73500">
        <w:rPr>
          <w:rFonts w:ascii="Times New Roman" w:hAnsi="Times New Roman" w:cs="Times New Roman"/>
          <w:color w:val="000000"/>
          <w:sz w:val="24"/>
          <w:szCs w:val="24"/>
        </w:rPr>
        <w:t>ценности;</w:t>
      </w:r>
    </w:p>
    <w:p w:rsidR="00917760" w:rsidRPr="00B73500" w:rsidRDefault="00950750" w:rsidP="0095075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917760" w:rsidRPr="00B73500">
        <w:rPr>
          <w:rFonts w:ascii="Times New Roman" w:hAnsi="Times New Roman" w:cs="Times New Roman"/>
          <w:color w:val="000000"/>
          <w:sz w:val="24"/>
          <w:szCs w:val="24"/>
        </w:rPr>
        <w:t>воспитание уважения к истории культуры своего Отечества, выраженной в её архитектуре, изобразительном искусстве, в националь</w:t>
      </w:r>
      <w:r>
        <w:rPr>
          <w:rFonts w:ascii="Times New Roman" w:hAnsi="Times New Roman" w:cs="Times New Roman"/>
          <w:color w:val="000000"/>
          <w:sz w:val="24"/>
          <w:szCs w:val="24"/>
        </w:rPr>
        <w:t>ных образах предметно-</w:t>
      </w:r>
      <w:r w:rsidR="00917760" w:rsidRPr="00B73500">
        <w:rPr>
          <w:rFonts w:ascii="Times New Roman" w:hAnsi="Times New Roman" w:cs="Times New Roman"/>
          <w:color w:val="000000"/>
          <w:sz w:val="24"/>
          <w:szCs w:val="24"/>
        </w:rPr>
        <w:t>материальной и пространственной среды и в</w:t>
      </w:r>
      <w:r w:rsidR="004202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17760" w:rsidRPr="00B73500">
        <w:rPr>
          <w:rFonts w:ascii="Times New Roman" w:hAnsi="Times New Roman" w:cs="Times New Roman"/>
          <w:color w:val="000000"/>
          <w:sz w:val="24"/>
          <w:szCs w:val="24"/>
        </w:rPr>
        <w:t>понимании красоты человека;</w:t>
      </w:r>
    </w:p>
    <w:p w:rsidR="00917760" w:rsidRPr="00B73500" w:rsidRDefault="00950750" w:rsidP="0095075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917760" w:rsidRPr="00B73500">
        <w:rPr>
          <w:rFonts w:ascii="Times New Roman" w:hAnsi="Times New Roman" w:cs="Times New Roman"/>
          <w:color w:val="000000"/>
          <w:sz w:val="24"/>
          <w:szCs w:val="24"/>
        </w:rPr>
        <w:t>развитие способности ориентироваться в мире современной художественной культуры;</w:t>
      </w:r>
    </w:p>
    <w:p w:rsidR="00917760" w:rsidRPr="00B73500" w:rsidRDefault="00950750" w:rsidP="0095075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917760" w:rsidRPr="00B73500">
        <w:rPr>
          <w:rFonts w:ascii="Times New Roman" w:hAnsi="Times New Roman" w:cs="Times New Roman"/>
          <w:color w:val="000000"/>
          <w:sz w:val="24"/>
          <w:szCs w:val="24"/>
        </w:rPr>
        <w:t>овладение средствами художественного изображения как способом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17760" w:rsidRPr="00B73500">
        <w:rPr>
          <w:rFonts w:ascii="Times New Roman" w:hAnsi="Times New Roman" w:cs="Times New Roman"/>
          <w:color w:val="000000"/>
          <w:sz w:val="24"/>
          <w:szCs w:val="24"/>
        </w:rPr>
        <w:t>развития умения видеть реальный мир, как способностью к анализу и структурированию визуального образа на основе его эмоцио</w:t>
      </w:r>
      <w:r>
        <w:rPr>
          <w:rFonts w:ascii="Times New Roman" w:hAnsi="Times New Roman" w:cs="Times New Roman"/>
          <w:color w:val="000000"/>
          <w:sz w:val="24"/>
          <w:szCs w:val="24"/>
        </w:rPr>
        <w:t>нально-</w:t>
      </w:r>
      <w:r w:rsidR="00917760" w:rsidRPr="00B73500">
        <w:rPr>
          <w:rFonts w:ascii="Times New Roman" w:hAnsi="Times New Roman" w:cs="Times New Roman"/>
          <w:color w:val="000000"/>
          <w:sz w:val="24"/>
          <w:szCs w:val="24"/>
        </w:rPr>
        <w:t>нравственной оценки;</w:t>
      </w:r>
    </w:p>
    <w:p w:rsidR="00917760" w:rsidRPr="00B73500" w:rsidRDefault="00950750" w:rsidP="0095075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917760" w:rsidRPr="00B73500">
        <w:rPr>
          <w:rFonts w:ascii="Times New Roman" w:hAnsi="Times New Roman" w:cs="Times New Roman"/>
          <w:color w:val="000000"/>
          <w:sz w:val="24"/>
          <w:szCs w:val="24"/>
        </w:rPr>
        <w:t>овладение основами культуры практической работы различными художественными материалами и инструментами для эстетической организации и оформления школьной, бытовой и производственной среды.</w:t>
      </w:r>
    </w:p>
    <w:p w:rsidR="00917760" w:rsidRPr="00B73500" w:rsidRDefault="00A97C46" w:rsidP="00D148C9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42027C" w:rsidRDefault="00917760" w:rsidP="00B735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3500">
        <w:rPr>
          <w:rFonts w:ascii="Times New Roman" w:hAnsi="Times New Roman" w:cs="Times New Roman"/>
          <w:color w:val="000000"/>
          <w:sz w:val="24"/>
          <w:szCs w:val="24"/>
        </w:rPr>
        <w:t>Учебный предмет «Изобразительное искусство» объединяет в единую образовательную струк</w:t>
      </w:r>
      <w:r w:rsidR="00950750">
        <w:rPr>
          <w:rFonts w:ascii="Times New Roman" w:hAnsi="Times New Roman" w:cs="Times New Roman"/>
          <w:color w:val="000000"/>
          <w:sz w:val="24"/>
          <w:szCs w:val="24"/>
        </w:rPr>
        <w:t>туру практическую художественно</w:t>
      </w:r>
      <w:r w:rsidR="00A97C46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B73500">
        <w:rPr>
          <w:rFonts w:ascii="Times New Roman" w:hAnsi="Times New Roman" w:cs="Times New Roman"/>
          <w:color w:val="000000"/>
          <w:sz w:val="24"/>
          <w:szCs w:val="24"/>
        </w:rPr>
        <w:t>творчес</w:t>
      </w:r>
      <w:r w:rsidR="00950750">
        <w:rPr>
          <w:rFonts w:ascii="Times New Roman" w:hAnsi="Times New Roman" w:cs="Times New Roman"/>
          <w:color w:val="000000"/>
          <w:sz w:val="24"/>
          <w:szCs w:val="24"/>
        </w:rPr>
        <w:t>кую деятельность, художественно-</w:t>
      </w:r>
      <w:r w:rsidRPr="00B73500">
        <w:rPr>
          <w:rFonts w:ascii="Times New Roman" w:hAnsi="Times New Roman" w:cs="Times New Roman"/>
          <w:color w:val="000000"/>
          <w:sz w:val="24"/>
          <w:szCs w:val="24"/>
        </w:rPr>
        <w:t>эстетическое восприятие произведений искусства и окружающей действительности. Изобразительное искусство как школьная дисциплина имеет интегративный характер, она</w:t>
      </w:r>
      <w:r w:rsidR="004202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3500">
        <w:rPr>
          <w:rFonts w:ascii="Times New Roman" w:hAnsi="Times New Roman" w:cs="Times New Roman"/>
          <w:color w:val="000000"/>
          <w:sz w:val="24"/>
          <w:szCs w:val="24"/>
        </w:rPr>
        <w:t>включает в себя основы разных вид</w:t>
      </w:r>
      <w:r w:rsidR="00950750">
        <w:rPr>
          <w:rFonts w:ascii="Times New Roman" w:hAnsi="Times New Roman" w:cs="Times New Roman"/>
          <w:color w:val="000000"/>
          <w:sz w:val="24"/>
          <w:szCs w:val="24"/>
        </w:rPr>
        <w:t>ов визуально-</w:t>
      </w:r>
      <w:r w:rsidRPr="00B73500">
        <w:rPr>
          <w:rFonts w:ascii="Times New Roman" w:hAnsi="Times New Roman" w:cs="Times New Roman"/>
          <w:color w:val="000000"/>
          <w:sz w:val="24"/>
          <w:szCs w:val="24"/>
        </w:rPr>
        <w:t xml:space="preserve">пространственных искусств — живописи, </w:t>
      </w:r>
      <w:r w:rsidRPr="00B73500">
        <w:rPr>
          <w:rFonts w:ascii="Times New Roman" w:hAnsi="Times New Roman" w:cs="Times New Roman"/>
          <w:color w:val="000000"/>
          <w:sz w:val="24"/>
          <w:szCs w:val="24"/>
        </w:rPr>
        <w:lastRenderedPageBreak/>
        <w:t>графики, скульптуры, дизайна, архитектуры, народного и дек</w:t>
      </w:r>
      <w:r w:rsidR="00950750">
        <w:rPr>
          <w:rFonts w:ascii="Times New Roman" w:hAnsi="Times New Roman" w:cs="Times New Roman"/>
          <w:color w:val="000000"/>
          <w:sz w:val="24"/>
          <w:szCs w:val="24"/>
        </w:rPr>
        <w:t>оративно-</w:t>
      </w:r>
      <w:r w:rsidR="0042027C">
        <w:rPr>
          <w:rFonts w:ascii="Times New Roman" w:hAnsi="Times New Roman" w:cs="Times New Roman"/>
          <w:color w:val="000000"/>
          <w:sz w:val="24"/>
          <w:szCs w:val="24"/>
        </w:rPr>
        <w:t>прикладного искусства.</w:t>
      </w:r>
    </w:p>
    <w:p w:rsidR="00917760" w:rsidRPr="00B73500" w:rsidRDefault="00917760" w:rsidP="00B735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3500">
        <w:rPr>
          <w:rFonts w:ascii="Times New Roman" w:hAnsi="Times New Roman" w:cs="Times New Roman"/>
          <w:color w:val="000000"/>
          <w:sz w:val="24"/>
          <w:szCs w:val="24"/>
        </w:rPr>
        <w:t>Освоение изобразительного искусства в основной школе — продол</w:t>
      </w:r>
      <w:r w:rsidR="00950750">
        <w:rPr>
          <w:rFonts w:ascii="Times New Roman" w:hAnsi="Times New Roman" w:cs="Times New Roman"/>
          <w:color w:val="000000"/>
          <w:sz w:val="24"/>
          <w:szCs w:val="24"/>
        </w:rPr>
        <w:t>жение художественно-</w:t>
      </w:r>
      <w:r w:rsidRPr="00B73500">
        <w:rPr>
          <w:rFonts w:ascii="Times New Roman" w:hAnsi="Times New Roman" w:cs="Times New Roman"/>
          <w:color w:val="000000"/>
          <w:sz w:val="24"/>
          <w:szCs w:val="24"/>
        </w:rPr>
        <w:t>эстетического образования, воспитания учащихся в начальной школе, которое опирается на полученный ими художественный опыт.</w:t>
      </w:r>
    </w:p>
    <w:p w:rsidR="0042027C" w:rsidRDefault="00D148C9" w:rsidP="00D148C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17760" w:rsidRPr="00B73500">
        <w:rPr>
          <w:rFonts w:ascii="Times New Roman" w:hAnsi="Times New Roman" w:cs="Times New Roman"/>
          <w:color w:val="000000"/>
          <w:sz w:val="24"/>
          <w:szCs w:val="24"/>
        </w:rPr>
        <w:t>Программа объеди</w:t>
      </w:r>
      <w:r w:rsidR="00950750">
        <w:rPr>
          <w:rFonts w:ascii="Times New Roman" w:hAnsi="Times New Roman" w:cs="Times New Roman"/>
          <w:color w:val="000000"/>
          <w:sz w:val="24"/>
          <w:szCs w:val="24"/>
        </w:rPr>
        <w:t>няет практические художественно-</w:t>
      </w:r>
      <w:r w:rsidR="00917760" w:rsidRPr="00B73500">
        <w:rPr>
          <w:rFonts w:ascii="Times New Roman" w:hAnsi="Times New Roman" w:cs="Times New Roman"/>
          <w:color w:val="000000"/>
          <w:sz w:val="24"/>
          <w:szCs w:val="24"/>
        </w:rPr>
        <w:t>творческие за</w:t>
      </w:r>
      <w:r w:rsidR="00950750">
        <w:rPr>
          <w:rFonts w:ascii="Times New Roman" w:hAnsi="Times New Roman" w:cs="Times New Roman"/>
          <w:color w:val="000000"/>
          <w:sz w:val="24"/>
          <w:szCs w:val="24"/>
        </w:rPr>
        <w:t>дания, художественно-</w:t>
      </w:r>
      <w:r w:rsidR="00917760" w:rsidRPr="00B73500">
        <w:rPr>
          <w:rFonts w:ascii="Times New Roman" w:hAnsi="Times New Roman" w:cs="Times New Roman"/>
          <w:color w:val="000000"/>
          <w:sz w:val="24"/>
          <w:szCs w:val="24"/>
        </w:rPr>
        <w:t>эстетическое восприятие произведений искусства и окружающей действительности в единую образовательную структуру, создавая условия для глубокого осознания и переживания каждой</w:t>
      </w:r>
      <w:r w:rsidR="004202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17760" w:rsidRPr="00B73500">
        <w:rPr>
          <w:rFonts w:ascii="Times New Roman" w:hAnsi="Times New Roman" w:cs="Times New Roman"/>
          <w:color w:val="000000"/>
          <w:sz w:val="24"/>
          <w:szCs w:val="24"/>
        </w:rPr>
        <w:t>предложенной темы. Программа построена на принципах тематической</w:t>
      </w:r>
      <w:r w:rsidR="004202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17760" w:rsidRPr="00B73500">
        <w:rPr>
          <w:rFonts w:ascii="Times New Roman" w:hAnsi="Times New Roman" w:cs="Times New Roman"/>
          <w:color w:val="000000"/>
          <w:sz w:val="24"/>
          <w:szCs w:val="24"/>
        </w:rPr>
        <w:t>цельности и последовательности развития курса, предполагает чёткость</w:t>
      </w:r>
      <w:r w:rsidR="004202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17760" w:rsidRPr="00B73500">
        <w:rPr>
          <w:rFonts w:ascii="Times New Roman" w:hAnsi="Times New Roman" w:cs="Times New Roman"/>
          <w:color w:val="000000"/>
          <w:sz w:val="24"/>
          <w:szCs w:val="24"/>
        </w:rPr>
        <w:t xml:space="preserve">поставленных задач и вариативность их решения. </w:t>
      </w:r>
    </w:p>
    <w:p w:rsidR="00917760" w:rsidRPr="00B73500" w:rsidRDefault="00917760" w:rsidP="00B735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3500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предусматривает чередование уроков </w:t>
      </w:r>
      <w:r w:rsidRPr="00B7350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индивидуального практического творчества учащихся </w:t>
      </w:r>
      <w:r w:rsidRPr="00B73500">
        <w:rPr>
          <w:rFonts w:ascii="Times New Roman" w:hAnsi="Times New Roman" w:cs="Times New Roman"/>
          <w:color w:val="000000"/>
          <w:sz w:val="24"/>
          <w:szCs w:val="24"/>
        </w:rPr>
        <w:t xml:space="preserve">и уроков </w:t>
      </w:r>
      <w:r w:rsidRPr="00B7350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коллективной творческой деятельности</w:t>
      </w:r>
      <w:r w:rsidRPr="00B73500">
        <w:rPr>
          <w:rFonts w:ascii="Times New Roman" w:hAnsi="Times New Roman" w:cs="Times New Roman"/>
          <w:color w:val="000000"/>
          <w:sz w:val="24"/>
          <w:szCs w:val="24"/>
        </w:rPr>
        <w:t>, диалогичность и сотворчество учителя и ученика.</w:t>
      </w:r>
    </w:p>
    <w:p w:rsidR="00917760" w:rsidRPr="00B73500" w:rsidRDefault="00A97C46" w:rsidP="00D148C9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17760" w:rsidRPr="00B73500" w:rsidRDefault="00917760" w:rsidP="00B735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3500">
        <w:rPr>
          <w:rFonts w:ascii="Times New Roman" w:hAnsi="Times New Roman" w:cs="Times New Roman"/>
          <w:color w:val="000000"/>
          <w:sz w:val="24"/>
          <w:szCs w:val="24"/>
        </w:rPr>
        <w:t xml:space="preserve">Учебный предмет «Изобразительное искусство» в общеобразовательной школе направлен на формирование художественной культуры учащихся как неотъемлемой части культуры духовной, т. е. культуры </w:t>
      </w:r>
      <w:proofErr w:type="spellStart"/>
      <w:r w:rsidRPr="00B73500">
        <w:rPr>
          <w:rFonts w:ascii="Times New Roman" w:hAnsi="Times New Roman" w:cs="Times New Roman"/>
          <w:color w:val="000000"/>
          <w:sz w:val="24"/>
          <w:szCs w:val="24"/>
        </w:rPr>
        <w:t>мироотношений</w:t>
      </w:r>
      <w:proofErr w:type="spellEnd"/>
      <w:r w:rsidRPr="00B73500">
        <w:rPr>
          <w:rFonts w:ascii="Times New Roman" w:hAnsi="Times New Roman" w:cs="Times New Roman"/>
          <w:color w:val="000000"/>
          <w:sz w:val="24"/>
          <w:szCs w:val="24"/>
        </w:rPr>
        <w:t>, выработанных поколениями. Эти ценности как высшие</w:t>
      </w:r>
      <w:r w:rsidR="00C05A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3500">
        <w:rPr>
          <w:rFonts w:ascii="Times New Roman" w:hAnsi="Times New Roman" w:cs="Times New Roman"/>
          <w:color w:val="000000"/>
          <w:sz w:val="24"/>
          <w:szCs w:val="24"/>
        </w:rPr>
        <w:t>ценности человеческой цивилизации, накапливаемые искусством,</w:t>
      </w:r>
      <w:r w:rsidR="00C05A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3500">
        <w:rPr>
          <w:rFonts w:ascii="Times New Roman" w:hAnsi="Times New Roman" w:cs="Times New Roman"/>
          <w:color w:val="000000"/>
          <w:sz w:val="24"/>
          <w:szCs w:val="24"/>
        </w:rPr>
        <w:t>должны быть средством очелове</w:t>
      </w:r>
      <w:r w:rsidR="00814771">
        <w:rPr>
          <w:rFonts w:ascii="Times New Roman" w:hAnsi="Times New Roman" w:cs="Times New Roman"/>
          <w:color w:val="000000"/>
          <w:sz w:val="24"/>
          <w:szCs w:val="24"/>
        </w:rPr>
        <w:t>чения, формирования нравственно-</w:t>
      </w:r>
      <w:r w:rsidRPr="00B73500">
        <w:rPr>
          <w:rFonts w:ascii="Times New Roman" w:hAnsi="Times New Roman" w:cs="Times New Roman"/>
          <w:color w:val="000000"/>
          <w:sz w:val="24"/>
          <w:szCs w:val="24"/>
        </w:rPr>
        <w:t xml:space="preserve">эстетической отзывчивости на </w:t>
      </w:r>
      <w:proofErr w:type="gramStart"/>
      <w:r w:rsidRPr="00B73500">
        <w:rPr>
          <w:rFonts w:ascii="Times New Roman" w:hAnsi="Times New Roman" w:cs="Times New Roman"/>
          <w:color w:val="000000"/>
          <w:sz w:val="24"/>
          <w:szCs w:val="24"/>
        </w:rPr>
        <w:t>прекрасное</w:t>
      </w:r>
      <w:proofErr w:type="gramEnd"/>
      <w:r w:rsidRPr="00B73500">
        <w:rPr>
          <w:rFonts w:ascii="Times New Roman" w:hAnsi="Times New Roman" w:cs="Times New Roman"/>
          <w:color w:val="000000"/>
          <w:sz w:val="24"/>
          <w:szCs w:val="24"/>
        </w:rPr>
        <w:t xml:space="preserve"> и безобразное в жизни и искусстве, т. е. зоркости души растущего человека.</w:t>
      </w:r>
    </w:p>
    <w:p w:rsidR="00917760" w:rsidRPr="00B73500" w:rsidRDefault="00814771" w:rsidP="00B735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Художественно-</w:t>
      </w:r>
      <w:r w:rsidR="00917760" w:rsidRPr="00B73500">
        <w:rPr>
          <w:rFonts w:ascii="Times New Roman" w:hAnsi="Times New Roman" w:cs="Times New Roman"/>
          <w:color w:val="000000"/>
          <w:sz w:val="24"/>
          <w:szCs w:val="24"/>
        </w:rPr>
        <w:t>эстетическое развитие учащегося рассматривается</w:t>
      </w:r>
      <w:r w:rsidR="00C05A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17760" w:rsidRPr="00B73500">
        <w:rPr>
          <w:rFonts w:ascii="Times New Roman" w:hAnsi="Times New Roman" w:cs="Times New Roman"/>
          <w:color w:val="000000"/>
          <w:sz w:val="24"/>
          <w:szCs w:val="24"/>
        </w:rPr>
        <w:t xml:space="preserve">как необходимое </w:t>
      </w:r>
      <w:r w:rsidR="00917760" w:rsidRPr="00B7350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условие социализации личности</w:t>
      </w:r>
      <w:r w:rsidR="00917760" w:rsidRPr="00B73500">
        <w:rPr>
          <w:rFonts w:ascii="Times New Roman" w:hAnsi="Times New Roman" w:cs="Times New Roman"/>
          <w:color w:val="000000"/>
          <w:sz w:val="24"/>
          <w:szCs w:val="24"/>
        </w:rPr>
        <w:t>, как способ его</w:t>
      </w:r>
      <w:r w:rsidR="00C05A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17760" w:rsidRPr="00B73500">
        <w:rPr>
          <w:rFonts w:ascii="Times New Roman" w:hAnsi="Times New Roman" w:cs="Times New Roman"/>
          <w:color w:val="000000"/>
          <w:sz w:val="24"/>
          <w:szCs w:val="24"/>
        </w:rPr>
        <w:t>вхождения в мир человеческой культуры и в то же время как способ</w:t>
      </w:r>
      <w:r w:rsidR="00C05A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17760" w:rsidRPr="00B73500">
        <w:rPr>
          <w:rFonts w:ascii="Times New Roman" w:hAnsi="Times New Roman" w:cs="Times New Roman"/>
          <w:color w:val="000000"/>
          <w:sz w:val="24"/>
          <w:szCs w:val="24"/>
        </w:rPr>
        <w:t xml:space="preserve">самопознания, самоидентификации и утверждения своей индивидуальности. Художественное образование в основной школе формирует </w:t>
      </w:r>
      <w:r w:rsidR="00917760" w:rsidRPr="00B7350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эмо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ционально-</w:t>
      </w:r>
      <w:r w:rsidR="00917760" w:rsidRPr="00B7350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нравственный потенциал </w:t>
      </w:r>
      <w:r w:rsidR="00917760" w:rsidRPr="00B73500">
        <w:rPr>
          <w:rFonts w:ascii="Times New Roman" w:hAnsi="Times New Roman" w:cs="Times New Roman"/>
          <w:color w:val="000000"/>
          <w:sz w:val="24"/>
          <w:szCs w:val="24"/>
        </w:rPr>
        <w:t>ребёнка, развивает его душу</w:t>
      </w:r>
      <w:r w:rsidR="00C05A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17760" w:rsidRPr="00B73500">
        <w:rPr>
          <w:rFonts w:ascii="Times New Roman" w:hAnsi="Times New Roman" w:cs="Times New Roman"/>
          <w:color w:val="000000"/>
          <w:sz w:val="24"/>
          <w:szCs w:val="24"/>
        </w:rPr>
        <w:t>средствами приобщения к художественной культуре как форме духов</w:t>
      </w:r>
      <w:r>
        <w:rPr>
          <w:rFonts w:ascii="Times New Roman" w:hAnsi="Times New Roman" w:cs="Times New Roman"/>
          <w:color w:val="000000"/>
          <w:sz w:val="24"/>
          <w:szCs w:val="24"/>
        </w:rPr>
        <w:t>но-</w:t>
      </w:r>
      <w:r w:rsidR="00917760" w:rsidRPr="00B73500">
        <w:rPr>
          <w:rFonts w:ascii="Times New Roman" w:hAnsi="Times New Roman" w:cs="Times New Roman"/>
          <w:color w:val="000000"/>
          <w:sz w:val="24"/>
          <w:szCs w:val="24"/>
        </w:rPr>
        <w:t>нравственного поиска человечества.</w:t>
      </w:r>
    </w:p>
    <w:p w:rsidR="00917760" w:rsidRPr="00B73500" w:rsidRDefault="00917760" w:rsidP="00B735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350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Связи искусства с жизнью человека</w:t>
      </w:r>
      <w:r w:rsidRPr="00B73500">
        <w:rPr>
          <w:rFonts w:ascii="Times New Roman" w:hAnsi="Times New Roman" w:cs="Times New Roman"/>
          <w:color w:val="000000"/>
          <w:sz w:val="24"/>
          <w:szCs w:val="24"/>
        </w:rPr>
        <w:t xml:space="preserve">, роль искусства в повседневном его бытии, в жизни общества, значение искусства в развитии каждого ребёнка — </w:t>
      </w:r>
      <w:r w:rsidRPr="00B73500">
        <w:rPr>
          <w:rFonts w:ascii="Times New Roman" w:hAnsi="Times New Roman" w:cs="Times New Roman"/>
          <w:i/>
          <w:iCs/>
          <w:color w:val="000000"/>
          <w:sz w:val="24"/>
          <w:szCs w:val="24"/>
        </w:rPr>
        <w:t>главный смысловой стержень программы</w:t>
      </w:r>
      <w:r w:rsidRPr="00B7350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C05A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B73500">
        <w:rPr>
          <w:rFonts w:ascii="Times New Roman" w:hAnsi="Times New Roman" w:cs="Times New Roman"/>
          <w:color w:val="000000"/>
          <w:sz w:val="24"/>
          <w:szCs w:val="24"/>
        </w:rPr>
        <w:t>При выделении видов художественной деятельности очень важной</w:t>
      </w:r>
      <w:r w:rsidR="00C05A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3500">
        <w:rPr>
          <w:rFonts w:ascii="Times New Roman" w:hAnsi="Times New Roman" w:cs="Times New Roman"/>
          <w:color w:val="000000"/>
          <w:sz w:val="24"/>
          <w:szCs w:val="24"/>
        </w:rPr>
        <w:t>является задача показать разницу их социальных функций: изображение — это художественное познание мира, выражение своего отношения к нему, эстетического переживания, конструктивная деятельность</w:t>
      </w:r>
      <w:r w:rsidR="00C05A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3500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="00814771">
        <w:rPr>
          <w:rFonts w:ascii="Times New Roman" w:hAnsi="Times New Roman" w:cs="Times New Roman"/>
          <w:color w:val="000000"/>
          <w:sz w:val="24"/>
          <w:szCs w:val="24"/>
        </w:rPr>
        <w:t>аправлена на создание предметно-</w:t>
      </w:r>
      <w:r w:rsidRPr="00B73500">
        <w:rPr>
          <w:rFonts w:ascii="Times New Roman" w:hAnsi="Times New Roman" w:cs="Times New Roman"/>
          <w:color w:val="000000"/>
          <w:sz w:val="24"/>
          <w:szCs w:val="24"/>
        </w:rPr>
        <w:t>пространственной среды, а декоративная деятельность — это способ организации общения людей, и</w:t>
      </w:r>
      <w:r w:rsidR="00C05A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3500">
        <w:rPr>
          <w:rFonts w:ascii="Times New Roman" w:hAnsi="Times New Roman" w:cs="Times New Roman"/>
          <w:color w:val="000000"/>
          <w:sz w:val="24"/>
          <w:szCs w:val="24"/>
        </w:rPr>
        <w:t>прежде всего она имеет коммуникативные функции в жизни общества.</w:t>
      </w:r>
      <w:proofErr w:type="gramEnd"/>
    </w:p>
    <w:p w:rsidR="00917760" w:rsidRPr="00B73500" w:rsidRDefault="00917760" w:rsidP="00B735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3500">
        <w:rPr>
          <w:rFonts w:ascii="Times New Roman" w:hAnsi="Times New Roman" w:cs="Times New Roman"/>
          <w:color w:val="000000"/>
          <w:sz w:val="24"/>
          <w:szCs w:val="24"/>
        </w:rPr>
        <w:t>Программа построена так, чтобы дать школьникам представления о</w:t>
      </w:r>
      <w:r w:rsidR="00C05A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3500">
        <w:rPr>
          <w:rFonts w:ascii="Times New Roman" w:hAnsi="Times New Roman" w:cs="Times New Roman"/>
          <w:color w:val="000000"/>
          <w:sz w:val="24"/>
          <w:szCs w:val="24"/>
        </w:rPr>
        <w:t xml:space="preserve">системе взаимодействия искусства с жизнью. Предусматривается широкое привлечение жизненного опыта учащихся, обращение к окружающей действительности. Работа </w:t>
      </w:r>
      <w:r w:rsidRPr="00B7350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на основе наблюдения и эстетического переживания окружающей реальности </w:t>
      </w:r>
      <w:r w:rsidRPr="00B73500">
        <w:rPr>
          <w:rFonts w:ascii="Times New Roman" w:hAnsi="Times New Roman" w:cs="Times New Roman"/>
          <w:color w:val="000000"/>
          <w:sz w:val="24"/>
          <w:szCs w:val="24"/>
        </w:rPr>
        <w:t>является важным условием освоения школьниками программного материала.</w:t>
      </w:r>
      <w:r w:rsidR="00C05A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3500">
        <w:rPr>
          <w:rFonts w:ascii="Times New Roman" w:hAnsi="Times New Roman" w:cs="Times New Roman"/>
          <w:color w:val="000000"/>
          <w:sz w:val="24"/>
          <w:szCs w:val="24"/>
        </w:rPr>
        <w:t>Наблюдение окружающей реальности, развитие способностей учащихся к осознанию своих собственных переживаний, формирование</w:t>
      </w:r>
      <w:r w:rsidR="00C05A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350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интереса к внутреннему миру человека </w:t>
      </w:r>
      <w:r w:rsidRPr="00B73500">
        <w:rPr>
          <w:rFonts w:ascii="Times New Roman" w:hAnsi="Times New Roman" w:cs="Times New Roman"/>
          <w:color w:val="000000"/>
          <w:sz w:val="24"/>
          <w:szCs w:val="24"/>
        </w:rPr>
        <w:t xml:space="preserve">являются значимыми составляющими учебного материала. Конечная ц е </w:t>
      </w:r>
      <w:proofErr w:type="gramStart"/>
      <w:r w:rsidRPr="00B73500">
        <w:rPr>
          <w:rFonts w:ascii="Times New Roman" w:hAnsi="Times New Roman" w:cs="Times New Roman"/>
          <w:color w:val="000000"/>
          <w:sz w:val="24"/>
          <w:szCs w:val="24"/>
        </w:rPr>
        <w:t>л ь</w:t>
      </w:r>
      <w:proofErr w:type="gramEnd"/>
      <w:r w:rsidRPr="00B73500">
        <w:rPr>
          <w:rFonts w:ascii="Times New Roman" w:hAnsi="Times New Roman" w:cs="Times New Roman"/>
          <w:color w:val="000000"/>
          <w:sz w:val="24"/>
          <w:szCs w:val="24"/>
        </w:rPr>
        <w:t xml:space="preserve"> — формирование у</w:t>
      </w:r>
      <w:r w:rsidR="00C05A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3500">
        <w:rPr>
          <w:rFonts w:ascii="Times New Roman" w:hAnsi="Times New Roman" w:cs="Times New Roman"/>
          <w:color w:val="000000"/>
          <w:sz w:val="24"/>
          <w:szCs w:val="24"/>
        </w:rPr>
        <w:t>школьника самостоятельного видения мира, размышления о нём, своего отношения на основе освоения опыта художественной культуры.</w:t>
      </w:r>
      <w:r w:rsidR="00C05A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350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Обучение через деятельность</w:t>
      </w:r>
      <w:r w:rsidRPr="00B7350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 w:rsidRPr="00B73500">
        <w:rPr>
          <w:rFonts w:ascii="Times New Roman" w:hAnsi="Times New Roman" w:cs="Times New Roman"/>
          <w:color w:val="000000"/>
          <w:sz w:val="24"/>
          <w:szCs w:val="24"/>
        </w:rPr>
        <w:t>освоение учащимися способов</w:t>
      </w:r>
      <w:r w:rsidR="00C05A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3500">
        <w:rPr>
          <w:rFonts w:ascii="Times New Roman" w:hAnsi="Times New Roman" w:cs="Times New Roman"/>
          <w:color w:val="000000"/>
          <w:sz w:val="24"/>
          <w:szCs w:val="24"/>
        </w:rPr>
        <w:t>деятельности — сущность обучающих методов на занятиях изобразительным искусством. Любая тема по искусству должна быть не просто изучена, а прожита, т. е. пропущена через чувства ученика, а это возможно</w:t>
      </w:r>
      <w:r w:rsidR="00C05A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3500">
        <w:rPr>
          <w:rFonts w:ascii="Times New Roman" w:hAnsi="Times New Roman" w:cs="Times New Roman"/>
          <w:color w:val="000000"/>
          <w:sz w:val="24"/>
          <w:szCs w:val="24"/>
        </w:rPr>
        <w:t xml:space="preserve">лишь в </w:t>
      </w:r>
      <w:proofErr w:type="spellStart"/>
      <w:r w:rsidRPr="00B73500">
        <w:rPr>
          <w:rFonts w:ascii="Times New Roman" w:hAnsi="Times New Roman" w:cs="Times New Roman"/>
          <w:color w:val="000000"/>
          <w:sz w:val="24"/>
          <w:szCs w:val="24"/>
        </w:rPr>
        <w:t>деятельностной</w:t>
      </w:r>
      <w:proofErr w:type="spellEnd"/>
      <w:r w:rsidRPr="00B73500">
        <w:rPr>
          <w:rFonts w:ascii="Times New Roman" w:hAnsi="Times New Roman" w:cs="Times New Roman"/>
          <w:color w:val="000000"/>
          <w:sz w:val="24"/>
          <w:szCs w:val="24"/>
        </w:rPr>
        <w:t xml:space="preserve"> форме, </w:t>
      </w:r>
      <w:r w:rsidRPr="00B7350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личного творческого опыта</w:t>
      </w:r>
      <w:r w:rsidRPr="00B7350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C05A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3500">
        <w:rPr>
          <w:rFonts w:ascii="Times New Roman" w:hAnsi="Times New Roman" w:cs="Times New Roman"/>
          <w:color w:val="000000"/>
          <w:sz w:val="24"/>
          <w:szCs w:val="24"/>
        </w:rPr>
        <w:t xml:space="preserve">Только когда знания и умения становятся личностно значимыми, связываются с реальной жизнью и эмоционально окрашиваются, происходит </w:t>
      </w:r>
      <w:r w:rsidRPr="00B73500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развитие ребёнка, формируется его ценностное отношение к миру.</w:t>
      </w:r>
      <w:r w:rsidR="0081477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3500">
        <w:rPr>
          <w:rFonts w:ascii="Times New Roman" w:hAnsi="Times New Roman" w:cs="Times New Roman"/>
          <w:color w:val="000000"/>
          <w:sz w:val="24"/>
          <w:szCs w:val="24"/>
        </w:rPr>
        <w:t>Особый характер художественной информации нельзя адекватно</w:t>
      </w:r>
      <w:r w:rsidR="00C05A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14771">
        <w:rPr>
          <w:rFonts w:ascii="Times New Roman" w:hAnsi="Times New Roman" w:cs="Times New Roman"/>
          <w:color w:val="000000"/>
          <w:sz w:val="24"/>
          <w:szCs w:val="24"/>
        </w:rPr>
        <w:t>передать словами. Эмоционально-</w:t>
      </w:r>
      <w:r w:rsidRPr="00B73500">
        <w:rPr>
          <w:rFonts w:ascii="Times New Roman" w:hAnsi="Times New Roman" w:cs="Times New Roman"/>
          <w:color w:val="000000"/>
          <w:sz w:val="24"/>
          <w:szCs w:val="24"/>
        </w:rPr>
        <w:t>ценностный, чувственный опыт,</w:t>
      </w:r>
      <w:r w:rsidR="00C05A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3500">
        <w:rPr>
          <w:rFonts w:ascii="Times New Roman" w:hAnsi="Times New Roman" w:cs="Times New Roman"/>
          <w:color w:val="000000"/>
          <w:sz w:val="24"/>
          <w:szCs w:val="24"/>
        </w:rPr>
        <w:t>выраженный в искусстве, можно постичь только через собственное</w:t>
      </w:r>
      <w:r w:rsidR="00C05A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3500">
        <w:rPr>
          <w:rFonts w:ascii="Times New Roman" w:hAnsi="Times New Roman" w:cs="Times New Roman"/>
          <w:color w:val="000000"/>
          <w:sz w:val="24"/>
          <w:szCs w:val="24"/>
        </w:rPr>
        <w:t xml:space="preserve">переживание — </w:t>
      </w:r>
      <w:r w:rsidRPr="00B7350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проживание художественного образа </w:t>
      </w:r>
      <w:r w:rsidRPr="00B73500">
        <w:rPr>
          <w:rFonts w:ascii="Times New Roman" w:hAnsi="Times New Roman" w:cs="Times New Roman"/>
          <w:color w:val="000000"/>
          <w:sz w:val="24"/>
          <w:szCs w:val="24"/>
        </w:rPr>
        <w:t>в форме художественных действий. Для этого необходимо освоение худо</w:t>
      </w:r>
      <w:r w:rsidR="00814771">
        <w:rPr>
          <w:rFonts w:ascii="Times New Roman" w:hAnsi="Times New Roman" w:cs="Times New Roman"/>
          <w:color w:val="000000"/>
          <w:sz w:val="24"/>
          <w:szCs w:val="24"/>
        </w:rPr>
        <w:t>жественно-</w:t>
      </w:r>
      <w:r w:rsidRPr="00B73500">
        <w:rPr>
          <w:rFonts w:ascii="Times New Roman" w:hAnsi="Times New Roman" w:cs="Times New Roman"/>
          <w:color w:val="000000"/>
          <w:sz w:val="24"/>
          <w:szCs w:val="24"/>
        </w:rPr>
        <w:t>образного языка, средств художественной выразительности. Развитая способность к эмоциональному уподоблению — основа</w:t>
      </w:r>
      <w:r w:rsidR="00C05A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3500">
        <w:rPr>
          <w:rFonts w:ascii="Times New Roman" w:hAnsi="Times New Roman" w:cs="Times New Roman"/>
          <w:color w:val="000000"/>
          <w:sz w:val="24"/>
          <w:szCs w:val="24"/>
        </w:rPr>
        <w:t>эстетической отзывчивости. В этом особая сила и своеобразие искусства: его содержание должно быть п</w:t>
      </w:r>
      <w:r w:rsidR="00B73500" w:rsidRPr="00B73500">
        <w:rPr>
          <w:rFonts w:ascii="Times New Roman" w:hAnsi="Times New Roman" w:cs="Times New Roman"/>
          <w:color w:val="000000"/>
          <w:sz w:val="24"/>
          <w:szCs w:val="24"/>
        </w:rPr>
        <w:t>рисвоено ребёнком как собствен</w:t>
      </w:r>
      <w:r w:rsidRPr="00B73500">
        <w:rPr>
          <w:rFonts w:ascii="Times New Roman" w:hAnsi="Times New Roman" w:cs="Times New Roman"/>
          <w:color w:val="000000"/>
          <w:sz w:val="24"/>
          <w:szCs w:val="24"/>
        </w:rPr>
        <w:t>ный чувственный опыт. На этой основе происходит развитие чувств,</w:t>
      </w:r>
      <w:r w:rsidR="00C05A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3500">
        <w:rPr>
          <w:rFonts w:ascii="Times New Roman" w:hAnsi="Times New Roman" w:cs="Times New Roman"/>
          <w:color w:val="000000"/>
          <w:sz w:val="24"/>
          <w:szCs w:val="24"/>
        </w:rPr>
        <w:t>освоение художественного</w:t>
      </w:r>
      <w:r w:rsidR="00814771">
        <w:rPr>
          <w:rFonts w:ascii="Times New Roman" w:hAnsi="Times New Roman" w:cs="Times New Roman"/>
          <w:color w:val="000000"/>
          <w:sz w:val="24"/>
          <w:szCs w:val="24"/>
        </w:rPr>
        <w:t xml:space="preserve"> опыта поколений и эмоционально-</w:t>
      </w:r>
      <w:r w:rsidRPr="00B73500">
        <w:rPr>
          <w:rFonts w:ascii="Times New Roman" w:hAnsi="Times New Roman" w:cs="Times New Roman"/>
          <w:color w:val="000000"/>
          <w:sz w:val="24"/>
          <w:szCs w:val="24"/>
        </w:rPr>
        <w:t>ценностных критериев жизни.</w:t>
      </w:r>
    </w:p>
    <w:p w:rsidR="00917760" w:rsidRPr="00B73500" w:rsidRDefault="00917760" w:rsidP="00B735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3500">
        <w:rPr>
          <w:rFonts w:ascii="Times New Roman" w:hAnsi="Times New Roman" w:cs="Times New Roman"/>
          <w:color w:val="000000"/>
          <w:sz w:val="24"/>
          <w:szCs w:val="24"/>
        </w:rPr>
        <w:t xml:space="preserve">Систематическое </w:t>
      </w:r>
      <w:r w:rsidRPr="00B7350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освоение художественного наследия </w:t>
      </w:r>
      <w:r w:rsidRPr="00B73500">
        <w:rPr>
          <w:rFonts w:ascii="Times New Roman" w:hAnsi="Times New Roman" w:cs="Times New Roman"/>
          <w:color w:val="000000"/>
          <w:sz w:val="24"/>
          <w:szCs w:val="24"/>
        </w:rPr>
        <w:t>помогает</w:t>
      </w:r>
      <w:r w:rsidR="00C05A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3500">
        <w:rPr>
          <w:rFonts w:ascii="Times New Roman" w:hAnsi="Times New Roman" w:cs="Times New Roman"/>
          <w:color w:val="000000"/>
          <w:sz w:val="24"/>
          <w:szCs w:val="24"/>
        </w:rPr>
        <w:t xml:space="preserve">осознавать искусство как </w:t>
      </w:r>
      <w:r w:rsidRPr="00B7350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духовную летопись человечества</w:t>
      </w:r>
      <w:r w:rsidRPr="00B73500">
        <w:rPr>
          <w:rFonts w:ascii="Times New Roman" w:hAnsi="Times New Roman" w:cs="Times New Roman"/>
          <w:color w:val="000000"/>
          <w:sz w:val="24"/>
          <w:szCs w:val="24"/>
        </w:rPr>
        <w:t>, как выражение отношения человека к природе, обществу, поиск идеалов. На</w:t>
      </w:r>
      <w:r w:rsidR="00C05A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3500">
        <w:rPr>
          <w:rFonts w:ascii="Times New Roman" w:hAnsi="Times New Roman" w:cs="Times New Roman"/>
          <w:color w:val="000000"/>
          <w:sz w:val="24"/>
          <w:szCs w:val="24"/>
        </w:rPr>
        <w:t>протяжении всего курса обучения школьники знакомятся с выдающимися произведениями живописи, графики, скульптуры, архитектуры,</w:t>
      </w:r>
      <w:r w:rsidR="00C05A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14771">
        <w:rPr>
          <w:rFonts w:ascii="Times New Roman" w:hAnsi="Times New Roman" w:cs="Times New Roman"/>
          <w:color w:val="000000"/>
          <w:sz w:val="24"/>
          <w:szCs w:val="24"/>
        </w:rPr>
        <w:t>декоративно-</w:t>
      </w:r>
      <w:r w:rsidRPr="00B73500">
        <w:rPr>
          <w:rFonts w:ascii="Times New Roman" w:hAnsi="Times New Roman" w:cs="Times New Roman"/>
          <w:color w:val="000000"/>
          <w:sz w:val="24"/>
          <w:szCs w:val="24"/>
        </w:rPr>
        <w:t>прикладного искусства, изучают классическое и народное</w:t>
      </w:r>
      <w:r w:rsidR="00C05A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3500">
        <w:rPr>
          <w:rFonts w:ascii="Times New Roman" w:hAnsi="Times New Roman" w:cs="Times New Roman"/>
          <w:color w:val="000000"/>
          <w:sz w:val="24"/>
          <w:szCs w:val="24"/>
        </w:rPr>
        <w:t xml:space="preserve">искусство разных стран и эпох. Особое значение имеет познание художественной </w:t>
      </w:r>
      <w:r w:rsidRPr="00B7350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культуры своего народа</w:t>
      </w:r>
      <w:r w:rsidRPr="00B7350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17760" w:rsidRPr="00814771" w:rsidRDefault="00917760" w:rsidP="008147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B73500">
        <w:rPr>
          <w:rFonts w:ascii="Times New Roman" w:hAnsi="Times New Roman" w:cs="Times New Roman"/>
          <w:color w:val="000000"/>
          <w:sz w:val="24"/>
          <w:szCs w:val="24"/>
        </w:rPr>
        <w:t>Культуросозидающая</w:t>
      </w:r>
      <w:proofErr w:type="spellEnd"/>
      <w:r w:rsidRPr="00B73500">
        <w:rPr>
          <w:rFonts w:ascii="Times New Roman" w:hAnsi="Times New Roman" w:cs="Times New Roman"/>
          <w:color w:val="000000"/>
          <w:sz w:val="24"/>
          <w:szCs w:val="24"/>
        </w:rPr>
        <w:t xml:space="preserve"> роль программы состоит также в </w:t>
      </w:r>
      <w:r w:rsidRPr="00B7350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воспитании</w:t>
      </w:r>
      <w:r w:rsidR="00C05A9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B7350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гражданственности и патриотизма</w:t>
      </w:r>
      <w:r w:rsidRPr="00B73500">
        <w:rPr>
          <w:rFonts w:ascii="Times New Roman" w:hAnsi="Times New Roman" w:cs="Times New Roman"/>
          <w:color w:val="000000"/>
          <w:sz w:val="24"/>
          <w:szCs w:val="24"/>
        </w:rPr>
        <w:t>. В основу программы положен</w:t>
      </w:r>
      <w:r w:rsidR="00C05A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3500">
        <w:rPr>
          <w:rFonts w:ascii="Times New Roman" w:hAnsi="Times New Roman" w:cs="Times New Roman"/>
          <w:color w:val="000000"/>
          <w:sz w:val="24"/>
          <w:szCs w:val="24"/>
        </w:rPr>
        <w:t>принцип «от родного порога в мир общечеловеческой культуры».</w:t>
      </w:r>
      <w:r w:rsidR="00C05A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3500">
        <w:rPr>
          <w:rFonts w:ascii="Times New Roman" w:hAnsi="Times New Roman" w:cs="Times New Roman"/>
          <w:color w:val="000000"/>
          <w:sz w:val="24"/>
          <w:szCs w:val="24"/>
        </w:rPr>
        <w:t>Россия — часть многообразного и целостного мира. Учащийся шаг</w:t>
      </w:r>
      <w:r w:rsidR="00C05A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3500">
        <w:rPr>
          <w:rFonts w:ascii="Times New Roman" w:hAnsi="Times New Roman" w:cs="Times New Roman"/>
          <w:color w:val="000000"/>
          <w:sz w:val="24"/>
          <w:szCs w:val="24"/>
        </w:rPr>
        <w:t>за шагом открывает многообразие культур разных народов и ценностные связи, объединяющие всех людей планеты, осваивая при этом</w:t>
      </w:r>
      <w:r w:rsidR="00C05A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3500">
        <w:rPr>
          <w:rFonts w:ascii="Times New Roman" w:hAnsi="Times New Roman" w:cs="Times New Roman"/>
          <w:color w:val="000000"/>
          <w:sz w:val="24"/>
          <w:szCs w:val="24"/>
        </w:rPr>
        <w:t>кул</w:t>
      </w:r>
      <w:r w:rsidR="00814771">
        <w:rPr>
          <w:rFonts w:ascii="Times New Roman" w:hAnsi="Times New Roman" w:cs="Times New Roman"/>
          <w:color w:val="000000"/>
          <w:sz w:val="24"/>
          <w:szCs w:val="24"/>
        </w:rPr>
        <w:t>ьтурное богатство своей Родины.</w:t>
      </w:r>
    </w:p>
    <w:p w:rsidR="00A97C46" w:rsidRDefault="00A97C46" w:rsidP="00B735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97C46" w:rsidRPr="00B73500" w:rsidRDefault="00A97C46" w:rsidP="00A97C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7C46">
        <w:rPr>
          <w:rFonts w:ascii="Times New Roman" w:hAnsi="Times New Roman" w:cs="Times New Roman"/>
          <w:b/>
          <w:color w:val="000000"/>
          <w:sz w:val="24"/>
          <w:szCs w:val="24"/>
        </w:rPr>
        <w:t>Курс «Изобразительное искусство</w:t>
      </w:r>
      <w:r w:rsidRPr="00B73500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изучается </w:t>
      </w:r>
      <w:r w:rsidRPr="00B73500">
        <w:rPr>
          <w:rFonts w:ascii="Times New Roman" w:hAnsi="Times New Roman" w:cs="Times New Roman"/>
          <w:color w:val="000000"/>
          <w:sz w:val="24"/>
          <w:szCs w:val="24"/>
        </w:rPr>
        <w:t xml:space="preserve">в 5-7 классах в объёме 105 часов за три года обучения (по 35 часов в год). </w:t>
      </w:r>
    </w:p>
    <w:p w:rsidR="00A97C46" w:rsidRDefault="00A97C46" w:rsidP="00B735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73500" w:rsidRDefault="00A97C46" w:rsidP="00B735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0B63">
        <w:rPr>
          <w:rFonts w:ascii="Times New Roman" w:hAnsi="Times New Roman" w:cs="Times New Roman"/>
          <w:b/>
          <w:bCs/>
          <w:sz w:val="24"/>
          <w:szCs w:val="24"/>
        </w:rPr>
        <w:t>При изучении курса используются учебники, соответствующие федеральному перечню:</w:t>
      </w:r>
    </w:p>
    <w:p w:rsidR="00A97C46" w:rsidRPr="00A97C46" w:rsidRDefault="00A97C46" w:rsidP="00A97C4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97C46">
        <w:rPr>
          <w:rFonts w:ascii="Times New Roman" w:hAnsi="Times New Roman" w:cs="Times New Roman"/>
          <w:b/>
          <w:sz w:val="24"/>
          <w:szCs w:val="24"/>
        </w:rPr>
        <w:t>5 класс</w:t>
      </w:r>
      <w:r w:rsidRPr="00A97C46">
        <w:rPr>
          <w:rFonts w:ascii="Times New Roman" w:hAnsi="Times New Roman" w:cs="Times New Roman"/>
          <w:sz w:val="24"/>
          <w:szCs w:val="24"/>
        </w:rPr>
        <w:t xml:space="preserve"> - </w:t>
      </w:r>
      <w:r w:rsidR="007076CF" w:rsidRPr="00A97C46">
        <w:rPr>
          <w:rFonts w:ascii="Times New Roman" w:hAnsi="Times New Roman" w:cs="Times New Roman"/>
          <w:sz w:val="24"/>
          <w:szCs w:val="24"/>
        </w:rPr>
        <w:t>«Изобразительное искусство. 5 класс: учебник для общеобразовательных организаций/</w:t>
      </w:r>
      <w:r w:rsidR="007076CF" w:rsidRPr="00A97C46">
        <w:rPr>
          <w:rFonts w:ascii="Times New Roman" w:hAnsi="Times New Roman" w:cs="Times New Roman"/>
          <w:bCs/>
          <w:sz w:val="24"/>
          <w:szCs w:val="24"/>
        </w:rPr>
        <w:t xml:space="preserve"> Н. А. Горяева, О. В. Островская; </w:t>
      </w:r>
      <w:r w:rsidR="00917760" w:rsidRPr="00A97C4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076CF" w:rsidRPr="00A97C46">
        <w:rPr>
          <w:rFonts w:ascii="Times New Roman" w:hAnsi="Times New Roman" w:cs="Times New Roman"/>
          <w:sz w:val="24"/>
          <w:szCs w:val="24"/>
        </w:rPr>
        <w:t xml:space="preserve">под редакцией Б. М. </w:t>
      </w:r>
      <w:proofErr w:type="spellStart"/>
      <w:r w:rsidR="007076CF" w:rsidRPr="00A97C46">
        <w:rPr>
          <w:rFonts w:ascii="Times New Roman" w:hAnsi="Times New Roman" w:cs="Times New Roman"/>
          <w:sz w:val="24"/>
          <w:szCs w:val="24"/>
        </w:rPr>
        <w:t>Неменского</w:t>
      </w:r>
      <w:proofErr w:type="spellEnd"/>
      <w:r w:rsidR="007076CF" w:rsidRPr="00A97C46">
        <w:rPr>
          <w:rFonts w:ascii="Times New Roman" w:hAnsi="Times New Roman" w:cs="Times New Roman"/>
          <w:sz w:val="24"/>
          <w:szCs w:val="24"/>
        </w:rPr>
        <w:t>; М: Просвещение, 2020.</w:t>
      </w:r>
    </w:p>
    <w:p w:rsidR="00A97C46" w:rsidRPr="00A97C46" w:rsidRDefault="00A97C46" w:rsidP="00A97C4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97C46">
        <w:rPr>
          <w:rFonts w:ascii="Times New Roman" w:hAnsi="Times New Roman" w:cs="Times New Roman"/>
          <w:b/>
          <w:sz w:val="24"/>
          <w:szCs w:val="24"/>
        </w:rPr>
        <w:t>6 класс</w:t>
      </w:r>
      <w:r w:rsidRPr="00A97C46">
        <w:rPr>
          <w:rFonts w:ascii="Times New Roman" w:hAnsi="Times New Roman" w:cs="Times New Roman"/>
          <w:sz w:val="24"/>
          <w:szCs w:val="24"/>
        </w:rPr>
        <w:t xml:space="preserve"> - </w:t>
      </w:r>
      <w:r w:rsidR="007076CF" w:rsidRPr="00A97C46">
        <w:rPr>
          <w:rFonts w:ascii="Times New Roman" w:hAnsi="Times New Roman" w:cs="Times New Roman"/>
          <w:sz w:val="24"/>
          <w:szCs w:val="24"/>
        </w:rPr>
        <w:t>«Изобразительное искусство. 6 класс: учебник для общеобразовательных организаций/</w:t>
      </w:r>
      <w:r w:rsidR="007076CF" w:rsidRPr="00A97C46">
        <w:rPr>
          <w:rFonts w:ascii="Times New Roman" w:hAnsi="Times New Roman" w:cs="Times New Roman"/>
          <w:bCs/>
          <w:sz w:val="24"/>
          <w:szCs w:val="24"/>
        </w:rPr>
        <w:t xml:space="preserve"> Л. А. </w:t>
      </w:r>
      <w:proofErr w:type="spellStart"/>
      <w:r w:rsidR="007076CF" w:rsidRPr="00A97C46">
        <w:rPr>
          <w:rFonts w:ascii="Times New Roman" w:hAnsi="Times New Roman" w:cs="Times New Roman"/>
          <w:bCs/>
          <w:sz w:val="24"/>
          <w:szCs w:val="24"/>
        </w:rPr>
        <w:t>Неменская</w:t>
      </w:r>
      <w:proofErr w:type="spellEnd"/>
      <w:r w:rsidR="007076CF" w:rsidRPr="00A97C46">
        <w:rPr>
          <w:rFonts w:ascii="Times New Roman" w:hAnsi="Times New Roman" w:cs="Times New Roman"/>
          <w:bCs/>
          <w:sz w:val="24"/>
          <w:szCs w:val="24"/>
        </w:rPr>
        <w:t xml:space="preserve">;  </w:t>
      </w:r>
      <w:r w:rsidR="007076CF" w:rsidRPr="00A97C46">
        <w:rPr>
          <w:rFonts w:ascii="Times New Roman" w:hAnsi="Times New Roman" w:cs="Times New Roman"/>
          <w:sz w:val="24"/>
          <w:szCs w:val="24"/>
        </w:rPr>
        <w:t xml:space="preserve">под редакцией Б. М. </w:t>
      </w:r>
      <w:proofErr w:type="spellStart"/>
      <w:r w:rsidR="007076CF" w:rsidRPr="00A97C46">
        <w:rPr>
          <w:rFonts w:ascii="Times New Roman" w:hAnsi="Times New Roman" w:cs="Times New Roman"/>
          <w:sz w:val="24"/>
          <w:szCs w:val="24"/>
        </w:rPr>
        <w:t>Неменского</w:t>
      </w:r>
      <w:proofErr w:type="spellEnd"/>
      <w:r w:rsidR="007076CF" w:rsidRPr="00A97C46">
        <w:rPr>
          <w:rFonts w:ascii="Times New Roman" w:hAnsi="Times New Roman" w:cs="Times New Roman"/>
          <w:sz w:val="24"/>
          <w:szCs w:val="24"/>
        </w:rPr>
        <w:t>; М: Просвещение, 2020.</w:t>
      </w:r>
    </w:p>
    <w:p w:rsidR="007076CF" w:rsidRPr="00A97C46" w:rsidRDefault="00A97C46" w:rsidP="00A97C4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97C46">
        <w:rPr>
          <w:rFonts w:ascii="Times New Roman" w:hAnsi="Times New Roman" w:cs="Times New Roman"/>
          <w:b/>
          <w:sz w:val="24"/>
          <w:szCs w:val="24"/>
        </w:rPr>
        <w:t>7 класс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7076CF" w:rsidRPr="00A97C46">
        <w:rPr>
          <w:rFonts w:ascii="Times New Roman" w:hAnsi="Times New Roman" w:cs="Times New Roman"/>
          <w:sz w:val="24"/>
          <w:szCs w:val="24"/>
        </w:rPr>
        <w:t>«Изобразительное искусство. 7 класс: учебник для общеобразовательных организаций/</w:t>
      </w:r>
      <w:r w:rsidR="007076CF" w:rsidRPr="00A97C46">
        <w:rPr>
          <w:rFonts w:ascii="Times New Roman" w:hAnsi="Times New Roman" w:cs="Times New Roman"/>
          <w:bCs/>
          <w:sz w:val="24"/>
          <w:szCs w:val="24"/>
        </w:rPr>
        <w:t xml:space="preserve"> А. С. Питерских, Г. Е. Гуров;  </w:t>
      </w:r>
      <w:r w:rsidR="007076CF" w:rsidRPr="00A97C46">
        <w:rPr>
          <w:rFonts w:ascii="Times New Roman" w:hAnsi="Times New Roman" w:cs="Times New Roman"/>
          <w:sz w:val="24"/>
          <w:szCs w:val="24"/>
        </w:rPr>
        <w:t xml:space="preserve">под редакцией Б. М. </w:t>
      </w:r>
      <w:proofErr w:type="spellStart"/>
      <w:r w:rsidR="007076CF" w:rsidRPr="00A97C46">
        <w:rPr>
          <w:rFonts w:ascii="Times New Roman" w:hAnsi="Times New Roman" w:cs="Times New Roman"/>
          <w:sz w:val="24"/>
          <w:szCs w:val="24"/>
        </w:rPr>
        <w:t>Неменского</w:t>
      </w:r>
      <w:proofErr w:type="spellEnd"/>
      <w:r w:rsidR="007076CF" w:rsidRPr="00A97C46">
        <w:rPr>
          <w:rFonts w:ascii="Times New Roman" w:hAnsi="Times New Roman" w:cs="Times New Roman"/>
          <w:sz w:val="24"/>
          <w:szCs w:val="24"/>
        </w:rPr>
        <w:t>; М: Просвещение, 2020.</w:t>
      </w:r>
    </w:p>
    <w:p w:rsidR="007F1897" w:rsidRDefault="007F1897" w:rsidP="007076CF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b/>
          <w:bCs/>
          <w:color w:val="000000"/>
        </w:rPr>
      </w:pPr>
    </w:p>
    <w:p w:rsidR="00EB5387" w:rsidRDefault="00EB5387">
      <w:bookmarkStart w:id="0" w:name="_GoBack"/>
      <w:bookmarkEnd w:id="0"/>
    </w:p>
    <w:sectPr w:rsidR="00EB5387" w:rsidSect="00D148C9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465A1"/>
    <w:multiLevelType w:val="multilevel"/>
    <w:tmpl w:val="36027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F726A2"/>
    <w:multiLevelType w:val="hybridMultilevel"/>
    <w:tmpl w:val="880A4700"/>
    <w:lvl w:ilvl="0" w:tplc="8DDCA24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6E3DC8"/>
    <w:multiLevelType w:val="multilevel"/>
    <w:tmpl w:val="B6F69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E52750"/>
    <w:multiLevelType w:val="hybridMultilevel"/>
    <w:tmpl w:val="DBDE617A"/>
    <w:lvl w:ilvl="0" w:tplc="15002057">
      <w:start w:val="1"/>
      <w:numFmt w:val="decimal"/>
      <w:lvlText w:val="%1."/>
      <w:lvlJc w:val="left"/>
      <w:pPr>
        <w:ind w:left="720" w:hanging="360"/>
      </w:pPr>
    </w:lvl>
    <w:lvl w:ilvl="1" w:tplc="15002057" w:tentative="1">
      <w:start w:val="1"/>
      <w:numFmt w:val="lowerLetter"/>
      <w:lvlText w:val="%2."/>
      <w:lvlJc w:val="left"/>
      <w:pPr>
        <w:ind w:left="1440" w:hanging="360"/>
      </w:pPr>
    </w:lvl>
    <w:lvl w:ilvl="2" w:tplc="15002057" w:tentative="1">
      <w:start w:val="1"/>
      <w:numFmt w:val="lowerRoman"/>
      <w:lvlText w:val="%3."/>
      <w:lvlJc w:val="right"/>
      <w:pPr>
        <w:ind w:left="2160" w:hanging="180"/>
      </w:pPr>
    </w:lvl>
    <w:lvl w:ilvl="3" w:tplc="15002057" w:tentative="1">
      <w:start w:val="1"/>
      <w:numFmt w:val="decimal"/>
      <w:lvlText w:val="%4."/>
      <w:lvlJc w:val="left"/>
      <w:pPr>
        <w:ind w:left="2880" w:hanging="360"/>
      </w:pPr>
    </w:lvl>
    <w:lvl w:ilvl="4" w:tplc="15002057" w:tentative="1">
      <w:start w:val="1"/>
      <w:numFmt w:val="lowerLetter"/>
      <w:lvlText w:val="%5."/>
      <w:lvlJc w:val="left"/>
      <w:pPr>
        <w:ind w:left="3600" w:hanging="360"/>
      </w:pPr>
    </w:lvl>
    <w:lvl w:ilvl="5" w:tplc="15002057" w:tentative="1">
      <w:start w:val="1"/>
      <w:numFmt w:val="lowerRoman"/>
      <w:lvlText w:val="%6."/>
      <w:lvlJc w:val="right"/>
      <w:pPr>
        <w:ind w:left="4320" w:hanging="180"/>
      </w:pPr>
    </w:lvl>
    <w:lvl w:ilvl="6" w:tplc="15002057" w:tentative="1">
      <w:start w:val="1"/>
      <w:numFmt w:val="decimal"/>
      <w:lvlText w:val="%7."/>
      <w:lvlJc w:val="left"/>
      <w:pPr>
        <w:ind w:left="5040" w:hanging="360"/>
      </w:pPr>
    </w:lvl>
    <w:lvl w:ilvl="7" w:tplc="15002057" w:tentative="1">
      <w:start w:val="1"/>
      <w:numFmt w:val="lowerLetter"/>
      <w:lvlText w:val="%8."/>
      <w:lvlJc w:val="left"/>
      <w:pPr>
        <w:ind w:left="5760" w:hanging="360"/>
      </w:pPr>
    </w:lvl>
    <w:lvl w:ilvl="8" w:tplc="1500205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332097"/>
    <w:multiLevelType w:val="hybridMultilevel"/>
    <w:tmpl w:val="CF125F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4829DC"/>
    <w:multiLevelType w:val="multilevel"/>
    <w:tmpl w:val="2AC8A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911314A"/>
    <w:multiLevelType w:val="hybridMultilevel"/>
    <w:tmpl w:val="92509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A24A4A"/>
    <w:multiLevelType w:val="hybridMultilevel"/>
    <w:tmpl w:val="F3663F82"/>
    <w:lvl w:ilvl="0" w:tplc="CC788EAC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966BCF"/>
    <w:multiLevelType w:val="hybridMultilevel"/>
    <w:tmpl w:val="6EFADB66"/>
    <w:lvl w:ilvl="0" w:tplc="4473546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A67768"/>
    <w:multiLevelType w:val="multilevel"/>
    <w:tmpl w:val="5A2CA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1EA3236"/>
    <w:multiLevelType w:val="multilevel"/>
    <w:tmpl w:val="0B8C5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A7E5AC0"/>
    <w:multiLevelType w:val="hybridMultilevel"/>
    <w:tmpl w:val="B72A5EFA"/>
    <w:lvl w:ilvl="0" w:tplc="76DE7FB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601505"/>
    <w:multiLevelType w:val="multilevel"/>
    <w:tmpl w:val="1DD4D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D1B4EAB"/>
    <w:multiLevelType w:val="multilevel"/>
    <w:tmpl w:val="7DF47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DC0755A"/>
    <w:multiLevelType w:val="hybridMultilevel"/>
    <w:tmpl w:val="A51A83E4"/>
    <w:lvl w:ilvl="0" w:tplc="041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12"/>
  </w:num>
  <w:num w:numId="4">
    <w:abstractNumId w:val="13"/>
  </w:num>
  <w:num w:numId="5">
    <w:abstractNumId w:val="9"/>
  </w:num>
  <w:num w:numId="6">
    <w:abstractNumId w:val="2"/>
  </w:num>
  <w:num w:numId="7">
    <w:abstractNumId w:val="0"/>
  </w:num>
  <w:num w:numId="8">
    <w:abstractNumId w:val="14"/>
  </w:num>
  <w:num w:numId="9">
    <w:abstractNumId w:val="4"/>
  </w:num>
  <w:num w:numId="10">
    <w:abstractNumId w:val="6"/>
  </w:num>
  <w:num w:numId="11">
    <w:abstractNumId w:val="11"/>
  </w:num>
  <w:num w:numId="12">
    <w:abstractNumId w:val="7"/>
  </w:num>
  <w:num w:numId="13">
    <w:abstractNumId w:val="1"/>
  </w:num>
  <w:num w:numId="14">
    <w:abstractNumId w:val="8"/>
  </w:num>
  <w:num w:numId="15">
    <w:abstractNumId w:val="3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37370"/>
    <w:rsid w:val="001A7481"/>
    <w:rsid w:val="0042027C"/>
    <w:rsid w:val="00503C63"/>
    <w:rsid w:val="006553CE"/>
    <w:rsid w:val="00671269"/>
    <w:rsid w:val="006869D7"/>
    <w:rsid w:val="007076CF"/>
    <w:rsid w:val="00762E0A"/>
    <w:rsid w:val="007F1897"/>
    <w:rsid w:val="0080418F"/>
    <w:rsid w:val="00814771"/>
    <w:rsid w:val="00917760"/>
    <w:rsid w:val="00950750"/>
    <w:rsid w:val="00950EC2"/>
    <w:rsid w:val="00A41750"/>
    <w:rsid w:val="00A556B6"/>
    <w:rsid w:val="00A97C46"/>
    <w:rsid w:val="00B37370"/>
    <w:rsid w:val="00B56CF6"/>
    <w:rsid w:val="00B73500"/>
    <w:rsid w:val="00B9012F"/>
    <w:rsid w:val="00C05A9B"/>
    <w:rsid w:val="00C56DB9"/>
    <w:rsid w:val="00D04DCA"/>
    <w:rsid w:val="00D148C9"/>
    <w:rsid w:val="00EB5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2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71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71269"/>
    <w:pPr>
      <w:ind w:left="720"/>
      <w:contextualSpacing/>
    </w:pPr>
  </w:style>
  <w:style w:type="table" w:styleId="a5">
    <w:name w:val="Table Grid"/>
    <w:basedOn w:val="a1"/>
    <w:uiPriority w:val="59"/>
    <w:rsid w:val="006712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2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71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71269"/>
    <w:pPr>
      <w:ind w:left="720"/>
      <w:contextualSpacing/>
    </w:pPr>
  </w:style>
  <w:style w:type="table" w:styleId="a5">
    <w:name w:val="Table Grid"/>
    <w:basedOn w:val="a1"/>
    <w:uiPriority w:val="59"/>
    <w:rsid w:val="006712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944403898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539035516" Type="http://schemas.microsoft.com/office/2011/relationships/people" Target="people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1407</Words>
  <Characters>8022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</cp:lastModifiedBy>
  <cp:revision>15</cp:revision>
  <cp:lastPrinted>2020-09-05T19:18:00Z</cp:lastPrinted>
  <dcterms:created xsi:type="dcterms:W3CDTF">2019-09-05T19:12:00Z</dcterms:created>
  <dcterms:modified xsi:type="dcterms:W3CDTF">2021-06-02T06:27:00Z</dcterms:modified>
</cp:coreProperties>
</file>